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Департамент образования Администрации  г. Екатеринбурга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Муниципальное автономное дошкольное образовательное учреждение – детский сад № 233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(МАДОУ – детский сад № 233)</w:t>
      </w:r>
    </w:p>
    <w:p w:rsidR="00B52121" w:rsidRPr="00C22FBB" w:rsidRDefault="000C37B7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>
        <w:rPr>
          <w:rFonts w:ascii="Times New Roman" w:hAnsi="Times New Roman"/>
          <w:b/>
          <w:color w:val="404040"/>
          <w:sz w:val="20"/>
          <w:lang w:eastAsia="ru-RU"/>
        </w:rPr>
        <w:pict w14:anchorId="41369E59">
          <v:line id="Прямая соединительная линия 1" o:spid="_x0000_s1026" style="position:absolute;left:0;text-align:left;z-index:251658240;visibility:visible;mso-position-horizontal:right;mso-position-horizontal-relative:margin" from="3364.8pt,6.7pt" to="3886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" strokecolor="#1f497d" strokeweight="6pt">
            <v:stroke linestyle="thickBetweenThin"/>
            <w10:wrap anchorx="margin"/>
          </v:line>
        </w:pict>
      </w:r>
      <w:r w:rsidR="00B52121"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      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Юридический адрес/ Фактический 1 здание: ул. Фрунзе, д.57, Екатеринбург, Свердловская обл., 620144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u w:val="single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тел.:(343) 257-30-72, 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2 здание: ул. Шаумяна, д.87/2, ул. Шаумяна, стр.87/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eastAsia="ru-RU"/>
        </w:rPr>
        <w:t>5,  Екатеринбург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eastAsia="ru-RU"/>
        </w:rPr>
        <w:t>, Свердловская обл., 620146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 7(343)337-00-37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3 здание: ул. Шаумяна, д. 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79,   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Екатеринбург, Свердловская обл.,  620146 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val="en-US" w:eastAsia="ru-RU"/>
        </w:rPr>
      </w:pPr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>(343)234-65-44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val="en-US" w:eastAsia="ru-RU"/>
        </w:rPr>
      </w:pPr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 xml:space="preserve">e-mail: 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>mdou233@eduekb.ru ,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 xml:space="preserve"> https://233.tvoysadik.ru/</w:t>
      </w: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val="en-US" w:eastAsia="ru-RU"/>
        </w:rPr>
      </w:pPr>
    </w:p>
    <w:p w:rsidR="00B52121" w:rsidRPr="00C22FBB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val="en-US" w:eastAsia="ru-RU"/>
        </w:rPr>
      </w:pPr>
    </w:p>
    <w:p w:rsidR="00B52121" w:rsidRPr="00740E09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>
        <w:rPr>
          <w:rFonts w:ascii="Times New Roman" w:hAnsi="Times New Roman"/>
          <w:b/>
          <w:color w:val="404040"/>
          <w:lang w:eastAsia="ru-RU"/>
        </w:rPr>
        <w:t>ДОГОВОР</w:t>
      </w:r>
      <w:r w:rsidRPr="00740E09">
        <w:rPr>
          <w:rFonts w:ascii="Times New Roman" w:hAnsi="Times New Roman"/>
          <w:b/>
          <w:color w:val="404040"/>
          <w:lang w:eastAsia="ru-RU"/>
        </w:rPr>
        <w:t xml:space="preserve"> </w:t>
      </w:r>
    </w:p>
    <w:p w:rsidR="00B52121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 w:rsidRPr="00A76179">
        <w:rPr>
          <w:rFonts w:ascii="Times New Roman" w:hAnsi="Times New Roman"/>
          <w:b/>
          <w:bCs/>
          <w:color w:val="404040"/>
          <w:lang w:eastAsia="ru-RU"/>
        </w:rPr>
        <w:t>об образовании по дополнительным</w:t>
      </w:r>
      <w:r w:rsidRPr="00A76179">
        <w:rPr>
          <w:rFonts w:ascii="Times New Roman" w:hAnsi="Times New Roman"/>
          <w:b/>
          <w:bCs/>
          <w:color w:val="404040"/>
          <w:lang w:eastAsia="ru-RU"/>
        </w:rPr>
        <w:br/>
      </w:r>
      <w:r>
        <w:rPr>
          <w:rFonts w:ascii="Times New Roman" w:hAnsi="Times New Roman"/>
          <w:b/>
          <w:bCs/>
          <w:color w:val="404040"/>
          <w:lang w:eastAsia="ru-RU"/>
        </w:rPr>
        <w:t>обще</w:t>
      </w:r>
      <w:r w:rsidRPr="00A76179">
        <w:rPr>
          <w:rFonts w:ascii="Times New Roman" w:hAnsi="Times New Roman"/>
          <w:b/>
          <w:bCs/>
          <w:color w:val="404040"/>
          <w:lang w:eastAsia="ru-RU"/>
        </w:rPr>
        <w:t>образовательным программам</w:t>
      </w:r>
    </w:p>
    <w:p w:rsidR="00B52121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</w:p>
    <w:p w:rsidR="00B52121" w:rsidRDefault="00B52121" w:rsidP="00B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color w:val="404040"/>
          <w:sz w:val="24"/>
          <w:szCs w:val="24"/>
          <w:lang w:eastAsia="ru-RU"/>
        </w:rPr>
        <w:t>"_____" _______________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20___ г.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Екатеринбург      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                              </w:t>
      </w:r>
      <w:r w:rsidRPr="00740E09">
        <w:rPr>
          <w:rFonts w:ascii="Times New Roman" w:hAnsi="Times New Roman"/>
          <w:b/>
          <w:color w:val="404040"/>
          <w:lang w:eastAsia="ru-RU"/>
        </w:rPr>
        <w:t>№ __</w:t>
      </w:r>
    </w:p>
    <w:p w:rsidR="00B52121" w:rsidRPr="006B7024" w:rsidRDefault="00B52121" w:rsidP="00B521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2B7D" w:rsidRPr="008E5BF6" w:rsidRDefault="00722B7D" w:rsidP="008E5B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37B7" w:rsidRPr="004E03E1" w:rsidRDefault="000C37B7" w:rsidP="000C3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Муниципальное автономное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 xml:space="preserve"> дошкольное образовательное учреждение – детский сад № </w:t>
      </w:r>
      <w:r>
        <w:rPr>
          <w:rFonts w:ascii="Times New Roman" w:hAnsi="Times New Roman" w:cs="Times New Roman"/>
          <w:color w:val="404040"/>
          <w:sz w:val="24"/>
          <w:szCs w:val="24"/>
        </w:rPr>
        <w:t>233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</w:rPr>
        <w:t>ос</w:t>
      </w:r>
      <w:r>
        <w:rPr>
          <w:rFonts w:ascii="Times New Roman" w:hAnsi="Times New Roman" w:cs="Times New Roman"/>
          <w:color w:val="404040"/>
          <w:sz w:val="24"/>
          <w:szCs w:val="24"/>
        </w:rPr>
        <w:t>у</w:t>
      </w:r>
      <w:r>
        <w:rPr>
          <w:rFonts w:ascii="Times New Roman" w:hAnsi="Times New Roman" w:cs="Times New Roman"/>
          <w:color w:val="404040"/>
          <w:sz w:val="24"/>
          <w:szCs w:val="24"/>
        </w:rPr>
        <w:t>ществляющий образовательную деятельность (далее – образовательная организация) на основании л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>ицензии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от 04 апреля 2016 года,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9F4A4B">
        <w:rPr>
          <w:rFonts w:ascii="Times New Roman" w:hAnsi="Times New Roman" w:cs="Times New Roman"/>
          <w:color w:val="404040"/>
          <w:sz w:val="24"/>
          <w:szCs w:val="24"/>
        </w:rPr>
        <w:t xml:space="preserve">регистрационный </w:t>
      </w:r>
      <w:r w:rsidRPr="00C8013D">
        <w:rPr>
          <w:rFonts w:ascii="Times New Roman" w:hAnsi="Times New Roman" w:cs="Times New Roman"/>
          <w:color w:val="404040"/>
          <w:sz w:val="24"/>
          <w:szCs w:val="24"/>
        </w:rPr>
        <w:t>№ Л035-01277-66/00195176,</w:t>
      </w:r>
      <w:r w:rsidRPr="004E03E1">
        <w:rPr>
          <w:rFonts w:ascii="Times New Roman" w:hAnsi="Times New Roman" w:cs="Times New Roman"/>
          <w:sz w:val="24"/>
          <w:szCs w:val="24"/>
        </w:rPr>
        <w:t xml:space="preserve"> выданной Министе</w:t>
      </w:r>
      <w:r w:rsidRPr="004E03E1">
        <w:rPr>
          <w:rFonts w:ascii="Times New Roman" w:hAnsi="Times New Roman" w:cs="Times New Roman"/>
          <w:sz w:val="24"/>
          <w:szCs w:val="24"/>
        </w:rPr>
        <w:t>р</w:t>
      </w:r>
      <w:r w:rsidRPr="004E03E1">
        <w:rPr>
          <w:rFonts w:ascii="Times New Roman" w:hAnsi="Times New Roman" w:cs="Times New Roman"/>
          <w:sz w:val="24"/>
          <w:szCs w:val="24"/>
        </w:rPr>
        <w:t xml:space="preserve">ством общего и профессионального образования Свердловской области на неограниченный срок, </w:t>
      </w:r>
      <w:r w:rsidRPr="004E03E1">
        <w:rPr>
          <w:rFonts w:ascii="Times New Roman" w:hAnsi="Times New Roman" w:cs="Times New Roman"/>
          <w:sz w:val="22"/>
          <w:szCs w:val="16"/>
        </w:rPr>
        <w:t>именуем</w:t>
      </w:r>
      <w:r>
        <w:rPr>
          <w:rFonts w:ascii="Times New Roman" w:hAnsi="Times New Roman" w:cs="Times New Roman"/>
          <w:sz w:val="22"/>
          <w:szCs w:val="16"/>
        </w:rPr>
        <w:t>ый</w:t>
      </w:r>
      <w:r w:rsidRPr="004E03E1">
        <w:rPr>
          <w:rFonts w:ascii="Times New Roman" w:hAnsi="Times New Roman" w:cs="Times New Roman"/>
          <w:sz w:val="22"/>
          <w:szCs w:val="16"/>
        </w:rPr>
        <w:t xml:space="preserve"> в дальнейшем "Исполнитель",</w:t>
      </w:r>
      <w:r w:rsidRPr="004E03E1">
        <w:rPr>
          <w:rFonts w:ascii="Times New Roman" w:hAnsi="Times New Roman" w:cs="Times New Roman"/>
          <w:sz w:val="36"/>
          <w:szCs w:val="24"/>
        </w:rPr>
        <w:t xml:space="preserve"> </w:t>
      </w:r>
      <w:r w:rsidRPr="004E03E1"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Ударцевой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Надежды Анатольевны</w:t>
      </w:r>
      <w:r w:rsidRPr="004E03E1">
        <w:rPr>
          <w:rFonts w:ascii="Times New Roman" w:hAnsi="Times New Roman" w:cs="Times New Roman"/>
          <w:sz w:val="24"/>
          <w:szCs w:val="24"/>
        </w:rPr>
        <w:t>, действующего на осн</w:t>
      </w:r>
      <w:r w:rsidRPr="004E03E1">
        <w:rPr>
          <w:rFonts w:ascii="Times New Roman" w:hAnsi="Times New Roman" w:cs="Times New Roman"/>
          <w:sz w:val="24"/>
          <w:szCs w:val="24"/>
        </w:rPr>
        <w:t>о</w:t>
      </w:r>
      <w:r w:rsidRPr="004E03E1">
        <w:rPr>
          <w:rFonts w:ascii="Times New Roman" w:hAnsi="Times New Roman" w:cs="Times New Roman"/>
          <w:sz w:val="24"/>
          <w:szCs w:val="24"/>
        </w:rPr>
        <w:t xml:space="preserve">вании Устава 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E03E1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4E03E1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Екатеринбурга № </w:t>
      </w:r>
      <w:r>
        <w:rPr>
          <w:rFonts w:ascii="Times New Roman" w:hAnsi="Times New Roman" w:cs="Times New Roman"/>
          <w:sz w:val="24"/>
          <w:szCs w:val="24"/>
        </w:rPr>
        <w:t>1810</w:t>
      </w:r>
      <w:r w:rsidRPr="004E03E1">
        <w:rPr>
          <w:rFonts w:ascii="Times New Roman" w:hAnsi="Times New Roman" w:cs="Times New Roman"/>
          <w:sz w:val="24"/>
          <w:szCs w:val="24"/>
        </w:rPr>
        <w:t xml:space="preserve">/46/36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03E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03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E03E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/>
          <w:sz w:val="24"/>
          <w:szCs w:val="24"/>
          <w:lang w:eastAsia="ru-RU"/>
        </w:rPr>
      </w:pPr>
      <w:bookmarkStart w:id="0" w:name="_GoBack"/>
      <w:bookmarkEnd w:id="0"/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>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404040"/>
          <w:sz w:val="18"/>
          <w:szCs w:val="18"/>
          <w:lang w:eastAsia="ru-RU"/>
        </w:rPr>
      </w:pPr>
      <w:r w:rsidRPr="00740E09">
        <w:rPr>
          <w:rFonts w:ascii="Times New Roman" w:hAnsi="Times New Roman"/>
          <w:i/>
          <w:color w:val="404040"/>
          <w:sz w:val="18"/>
          <w:szCs w:val="18"/>
          <w:lang w:eastAsia="ru-RU"/>
        </w:rPr>
        <w:t>фамилия, имя, отчество (при наличии) законного представителя лица, зачисляемого на обучение</w:t>
      </w:r>
    </w:p>
    <w:p w:rsidR="00722B7D" w:rsidRPr="00236FF1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именуемого в дальнейшем – «Заказчик», действующий в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интересах несовершеннолетнего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>__________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___               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404040"/>
          <w:sz w:val="18"/>
          <w:szCs w:val="18"/>
          <w:lang w:eastAsia="ru-RU"/>
        </w:rPr>
      </w:pPr>
      <w:r w:rsidRPr="00740E09">
        <w:rPr>
          <w:rFonts w:ascii="Times New Roman" w:hAnsi="Times New Roman"/>
          <w:i/>
          <w:color w:val="404040"/>
          <w:sz w:val="18"/>
          <w:szCs w:val="18"/>
          <w:lang w:eastAsia="ru-RU"/>
        </w:rPr>
        <w:t>фамилия, имя, отчество (при наличии) воспитанника, зачисляемого на обучение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именуемого в дальнейшем «Обучающийся», совместно именуемые «Стороны», заключили настоящий Договор о нижеследующем: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1. Предмет договора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1.1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наименование, направленность и количество которых определено в приложении № 1, являющемся неотъемлемой частью настоящего договора в соответствии с учебными планами, в том числе индивидуальными, и образовательными программами Исполнителя.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1.2</w:t>
      </w:r>
      <w:r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Форма обучения: очная.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1.3</w:t>
      </w:r>
      <w:r w:rsidRPr="00740E09">
        <w:rPr>
          <w:rFonts w:ascii="Times New Roman" w:hAnsi="Times New Roman"/>
          <w:color w:val="00B050"/>
          <w:sz w:val="24"/>
          <w:szCs w:val="24"/>
          <w:lang w:eastAsia="ru-RU"/>
        </w:rPr>
        <w:t xml:space="preserve">. </w:t>
      </w:r>
      <w:r w:rsidRPr="00740E09">
        <w:rPr>
          <w:rFonts w:ascii="Times New Roman" w:hAnsi="Times New Roman"/>
          <w:sz w:val="24"/>
          <w:szCs w:val="24"/>
          <w:lang w:eastAsia="ru-RU"/>
        </w:rPr>
        <w:t>Вид образовательной программы: общеразвивающая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1.4. Срок освоения образовательной программы на момент подписания договора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составляет  </w:t>
      </w:r>
      <w:r w:rsidRPr="00740E09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(количество часов/дней/месяцев/лет)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 w:rsidRPr="00740E09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740E09">
        <w:rPr>
          <w:rFonts w:ascii="Times New Roman" w:hAnsi="Times New Roman"/>
          <w:sz w:val="24"/>
          <w:szCs w:val="24"/>
          <w:lang w:eastAsia="ru-RU"/>
        </w:rPr>
        <w:t>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(количество дней, месяцев, лет)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1.5. Прохождение итоговой и промежуточной аттестации Обучающимся и получение документа об обучении не предусмотрено.</w:t>
      </w: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2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Права Исполнителя, Заказчика и Обучающегося.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B7D">
        <w:rPr>
          <w:rFonts w:ascii="Times New Roman" w:hAnsi="Times New Roman"/>
          <w:i/>
          <w:sz w:val="24"/>
          <w:szCs w:val="24"/>
          <w:lang w:eastAsia="ru-RU"/>
        </w:rPr>
        <w:t>2.1. Исполнитель вправе: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2.1.1. Самостоятельно или на основе сетевого взаимодействия осуществлять образовательный процесс, составлять расписание занятий, выбирать формы и методы осуществления образовательной деятельности и при необходимости вносить коррективы в расписание занятий.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lastRenderedPageBreak/>
        <w:t>2.1.3. Предоставлять Обучающемуся платные образовательные услуги на основании согласия родителей (законных представителей) за рамками основной образовательной деятельности, наименование, объем, и форма которых определены в приложении № 1, являющемся неотъемлемой частью настоящего Договора (далее - платные</w:t>
      </w:r>
      <w:r w:rsidRPr="00740E09">
        <w:rPr>
          <w:rFonts w:ascii="Times New Roman" w:hAnsi="Times New Roman"/>
          <w:color w:val="595959"/>
          <w:sz w:val="24"/>
          <w:szCs w:val="24"/>
          <w:lang w:eastAsia="ru-RU"/>
        </w:rPr>
        <w:t xml:space="preserve"> </w:t>
      </w:r>
      <w:r w:rsidRPr="00722B7D">
        <w:rPr>
          <w:rFonts w:ascii="Times New Roman" w:hAnsi="Times New Roman"/>
          <w:sz w:val="24"/>
          <w:szCs w:val="24"/>
          <w:lang w:eastAsia="ru-RU"/>
        </w:rPr>
        <w:t>образовательные услуги).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2.1.4. Устанавливать и взимать с Заказчика плату за платные образовательные услуги.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B7D">
        <w:rPr>
          <w:rFonts w:ascii="Times New Roman" w:hAnsi="Times New Roman"/>
          <w:i/>
          <w:sz w:val="24"/>
          <w:szCs w:val="24"/>
          <w:lang w:eastAsia="ru-RU"/>
        </w:rPr>
        <w:t>2.2. Заказчик вправе: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w:anchor="Par56" w:tooltip="Ссылка на текущий документ" w:history="1">
        <w:r w:rsidRPr="00740E0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22B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2.2.2 Обучающемуся предоставляются академические права в соответствии с частью 1 статьи 34 Федерального закона от 29 декабря 2012 № 273 – ФЗ «Об образовании в Российской Федерации»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2.2.3. Обращаться к Исполнителю по вопросам, касающимся образовательного процесса;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2.2.5. 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2.2.6. Получать полную и достоверную информацию об оценке знаний, умений, навыков и компетенций, а также о критериях этой оценки.     </w:t>
      </w: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3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Обязанности Исполнителя, Заказчика и </w:t>
      </w:r>
      <w:r w:rsidR="00722B7D" w:rsidRPr="00740E09">
        <w:rPr>
          <w:rFonts w:ascii="Times New Roman" w:hAnsi="Times New Roman"/>
          <w:b/>
          <w:sz w:val="24"/>
          <w:szCs w:val="24"/>
          <w:lang w:eastAsia="ru-RU"/>
        </w:rPr>
        <w:t>Обучающегося.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i/>
          <w:color w:val="404040"/>
          <w:sz w:val="24"/>
          <w:szCs w:val="24"/>
          <w:lang w:eastAsia="ru-RU"/>
        </w:rPr>
        <w:t>3.1. Исполнитель обязан: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3.1.1. Зачислить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3.1.2. Довести до З</w:t>
      </w:r>
      <w:r w:rsidRPr="00740E09">
        <w:rPr>
          <w:rFonts w:ascii="Times New Roman" w:hAnsi="Times New Roman"/>
          <w:sz w:val="24"/>
          <w:szCs w:val="24"/>
          <w:lang w:eastAsia="ru-RU"/>
        </w:rPr>
        <w:t>аказч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2.07.2013) &quot;О защите прав потребителей&quot;{КонсультантПлюс}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Законом</w:t>
        </w:r>
      </w:hyperlink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законом</w:t>
        </w:r>
      </w:hyperlink>
      <w:r w:rsidRPr="00740E09">
        <w:rPr>
          <w:rFonts w:ascii="Arial" w:hAnsi="Arial" w:cs="Arial"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от 29 декабря 2012 г. N 273-ФЗ "Об образовании в Российской Федерации".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56" w:tooltip="Ссылка на текущий документ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разделом I</w:t>
        </w:r>
      </w:hyperlink>
      <w:r w:rsidRPr="00740E09">
        <w:rPr>
          <w:rFonts w:ascii="Arial" w:hAnsi="Arial" w:cs="Arial"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настоящего Договора. Образовательные услуги оказываются в соответствии с учебным планом, в том числе индивидуальным (при наличии), и расписанием занятий Исполнителя.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3.1.4. Обеспечить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Обучающемуся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Обучающейся является лицом с ограниченными возможностями здоровья или инвалидом).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3.1.5. Сохранить место за </w:t>
      </w:r>
      <w:r w:rsidRPr="00722B7D">
        <w:rPr>
          <w:rFonts w:ascii="Times New Roman" w:hAnsi="Times New Roman"/>
          <w:color w:val="404040"/>
          <w:sz w:val="24"/>
          <w:szCs w:val="24"/>
          <w:lang w:eastAsia="ru-RU"/>
        </w:rPr>
        <w:t>Обучающимся в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случае пропуска занятий по уважительным причинам (с учетом оплаты услуг, предусмотренных разделом </w:t>
      </w:r>
      <w:r w:rsidRPr="00722B7D">
        <w:rPr>
          <w:rFonts w:ascii="Times New Roman" w:hAnsi="Times New Roman"/>
          <w:color w:val="404040"/>
          <w:sz w:val="24"/>
          <w:szCs w:val="24"/>
          <w:lang w:eastAsia="ru-RU"/>
        </w:rPr>
        <w:t>I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настоящего Договора).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3.1.8.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3325">
        <w:rPr>
          <w:rFonts w:ascii="Times New Roman" w:hAnsi="Times New Roman"/>
          <w:i/>
          <w:sz w:val="24"/>
          <w:szCs w:val="24"/>
          <w:lang w:eastAsia="ru-RU"/>
        </w:rPr>
        <w:t>3.2. Заказчик обязан: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3.2.1. Соблюдать требования учредительных документов Исполнителя, правил внутреннего распорядка и иных локальных нормативных актов Исполнителя.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3.2.2. Своевременно вносить плату за предоставляемые Обучающемуся платные образовательные услуги, указанные в приложении № 1 к настоящему Договору,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3.2.3. Информировать Исполнителя о причинах отсутствия на занятиях Обучающегося или его болезни.</w:t>
      </w:r>
      <w:bookmarkStart w:id="1" w:name="Par123"/>
      <w:bookmarkStart w:id="2" w:name="Par147"/>
      <w:bookmarkEnd w:id="1"/>
      <w:bookmarkEnd w:id="2"/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№ 273 – ФЗ «Об образовании в Российской Федерации».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3.3.1. Обучаться в образовательной организации по образовательной программе с соблюдением учебного плана, в том числе индивидуального (при его наличии у Обучающегося).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3.3.2.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4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Стоимость услуг, сроки и порядок их оплаты.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4.1.   Полная    стоимость платных   образовательных   услуг за весь период обучения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Обучающегося    составляет ___________________________________________________________рублей. 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инфляции, предусмотренного основными характеристиками федерального бюджета на очередной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4.2. Заказчик ежемесячно вносит предоплату за платные образовательные услуги (на основании приложения № 1 к настоящему договору) в сумме: ____________(_________________________________ _______________________________) рублей.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(сумма прописью)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 4.3. Оплата производится в срок до 10 числа текущего месяца в безналичном порядке на счет, указанный в разделе IX настоящего Договора. </w:t>
      </w: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bookmarkStart w:id="3" w:name="Par173"/>
      <w:bookmarkEnd w:id="3"/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5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Основания изменения и расторжения договора.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расторгнуть по инициативе Исполнителя в одностороннем порядке в случаях: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установления нарушения порядка приема в образовательную организацию, повлекшего по </w:t>
      </w:r>
      <w:r w:rsidRPr="00740E09">
        <w:rPr>
          <w:rFonts w:ascii="Times New Roman" w:hAnsi="Times New Roman"/>
          <w:sz w:val="24"/>
          <w:szCs w:val="24"/>
          <w:lang w:eastAsia="ru-RU"/>
        </w:rPr>
        <w:t>вине Обучающегося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просрочка оплаты стоимости платных образовательных услуг;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действия (бездействия</w:t>
      </w:r>
      <w:r w:rsidRPr="00740E09">
        <w:rPr>
          <w:rFonts w:ascii="Times New Roman" w:hAnsi="Times New Roman"/>
          <w:sz w:val="24"/>
          <w:szCs w:val="24"/>
          <w:lang w:eastAsia="ru-RU"/>
        </w:rPr>
        <w:t>) Обучающегося;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иных случаях, предусмотренных законодательством Российской Федерации.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5.4 Настоящий Договор Расторгается досрочно: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инициативе Заказчика несовершеннолетнего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деятельность;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инициативе Исполнителя в случае установления нарушения порядка приема в образовательную организацию, повлекшего по </w:t>
      </w:r>
      <w:r w:rsidRPr="00740E09">
        <w:rPr>
          <w:rFonts w:ascii="Times New Roman" w:hAnsi="Times New Roman"/>
          <w:sz w:val="24"/>
          <w:szCs w:val="24"/>
          <w:lang w:eastAsia="ru-RU"/>
        </w:rPr>
        <w:t>вине Обучающегося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обстоятельств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</w:t>
      </w:r>
      <w:r w:rsidRPr="00740E09">
        <w:rPr>
          <w:rFonts w:ascii="Times New Roman" w:hAnsi="Times New Roman"/>
          <w:sz w:val="24"/>
          <w:szCs w:val="24"/>
          <w:lang w:eastAsia="ru-RU"/>
        </w:rPr>
        <w:t>) Обучающегося;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или родителей (законных представителей) несовершеннолетнего Обучающегося и Исполнителя, в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том числе в случае ликвидации Исполнителя.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52121" w:rsidRDefault="00B52121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52121" w:rsidRDefault="00B52121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6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Ответственность Исполнителя, Заказчика </w:t>
      </w:r>
      <w:r w:rsidR="00722B7D" w:rsidRPr="00D83325">
        <w:rPr>
          <w:rFonts w:ascii="Times New Roman" w:hAnsi="Times New Roman"/>
          <w:b/>
          <w:color w:val="404040"/>
          <w:sz w:val="24"/>
          <w:szCs w:val="24"/>
          <w:lang w:eastAsia="ru-RU"/>
        </w:rPr>
        <w:t>и Обучающегося.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lastRenderedPageBreak/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6.2.1. Безвозмездного оказания платной образовательной услуги;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стоимости, оказанной платной образовательной услуги;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 xml:space="preserve">         6.3. Заказчик вправе отказаться от исполнения настоящего Договора и потребовать полного     возмещения     убытков, если в недельный срок недостатка образовательной услуги не устранены Исполнителем. Заказчик также в 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Заказчик по своему выбору: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6.4.2.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платной образовательной услуги;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6.4.4. Расторгнуть настоящий Договор.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порядке.</w:t>
      </w: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bookmarkStart w:id="4" w:name="Par195"/>
      <w:bookmarkEnd w:id="4"/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7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Срок действия Договора.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2B7D" w:rsidRPr="00740E09" w:rsidRDefault="002B019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8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Заключительные положения. 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 обучения) понимается промежуток времени с даты издания приказа о зачислении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в</w:t>
      </w:r>
      <w:r w:rsidRPr="000F7474">
        <w:rPr>
          <w:rFonts w:ascii="Times New Roman" w:hAnsi="Times New Roman"/>
          <w:sz w:val="24"/>
          <w:szCs w:val="24"/>
          <w:lang w:eastAsia="ru-RU"/>
        </w:rPr>
        <w:t xml:space="preserve"> образовательную организацию до даты издания приказа об окончании обучения или отчислении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из</w:t>
      </w:r>
      <w:r w:rsidRPr="000F7474">
        <w:rPr>
          <w:rFonts w:ascii="Times New Roman" w:hAnsi="Times New Roman"/>
          <w:sz w:val="24"/>
          <w:szCs w:val="24"/>
          <w:lang w:eastAsia="ru-RU"/>
        </w:rPr>
        <w:t xml:space="preserve"> образовательной организации.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 xml:space="preserve">8.4. Изменения Договора оформляются дополнительными соглашениями к Договору. 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211"/>
      <w:bookmarkEnd w:id="5"/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F7474">
        <w:rPr>
          <w:rFonts w:ascii="Times New Roman" w:hAnsi="Times New Roman"/>
          <w:i/>
          <w:sz w:val="24"/>
          <w:szCs w:val="24"/>
          <w:lang w:eastAsia="ru-RU"/>
        </w:rPr>
        <w:t>Даю персональное согласие на обработку моих персональных данных и персональных данных моего ребенка в порядке, установленном Федеральным законом от 27 июля 2006 года № 152-ФЗ «О персональных данных» ____________________________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D83325" w:rsidRDefault="00D83325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Pr="00251C68" w:rsidRDefault="002B0194" w:rsidP="00B4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458B4" w:rsidRPr="00251C68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B458B4" w:rsidRDefault="00B458B4" w:rsidP="00B458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B458B4" w:rsidRPr="000F7474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0F7474">
              <w:rPr>
                <w:rFonts w:ascii="Times New Roman" w:eastAsia="Calibri" w:hAnsi="Times New Roman"/>
                <w:b/>
                <w:lang w:eastAsia="ru-RU"/>
              </w:rPr>
              <w:t xml:space="preserve">Исполнитель: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Муниципальное автономное дошкольное образовательное учреждение - детский сад № 233 </w:t>
            </w:r>
            <w:r w:rsidR="004A3E3B" w:rsidRPr="000F7474">
              <w:rPr>
                <w:rFonts w:ascii="Times New Roman" w:eastAsia="Calibri" w:hAnsi="Times New Roman"/>
                <w:lang w:eastAsia="ru-RU"/>
              </w:rPr>
              <w:t>МАДОУ – детский сад № 233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ИНН\КПП 6671184195/667101001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Департамент финансов Екатеринбурга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л/с 19062000010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Уральское ГУ Банка России// УФК по Свердловской области г. Екатеринбург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Р/</w:t>
            </w:r>
            <w:proofErr w:type="spellStart"/>
            <w:r w:rsidRPr="000F7474">
              <w:rPr>
                <w:rFonts w:ascii="Times New Roman" w:eastAsia="Calibri" w:hAnsi="Times New Roman"/>
                <w:lang w:eastAsia="ru-RU"/>
              </w:rPr>
              <w:t>сч</w:t>
            </w:r>
            <w:proofErr w:type="spellEnd"/>
            <w:r w:rsidRPr="000F7474">
              <w:rPr>
                <w:rFonts w:ascii="Times New Roman" w:eastAsia="Calibri" w:hAnsi="Times New Roman"/>
                <w:lang w:eastAsia="ru-RU"/>
              </w:rPr>
              <w:t xml:space="preserve">: 03234643657010006200                      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Кор. счет – единый казначейский счет 40102810645370000054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БИК 016577551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КБК 90630201040040000130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Контактный телефон:8(343)257-30-72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E-mail: mdou233@eduekb.ru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Юридический адрес: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620144, г. Екатеринбург, ул. Фрунзе, д. 57</w:t>
            </w:r>
          </w:p>
        </w:tc>
        <w:tc>
          <w:tcPr>
            <w:tcW w:w="5103" w:type="dxa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0F7474">
              <w:rPr>
                <w:rFonts w:ascii="Times New Roman" w:eastAsia="Calibri" w:hAnsi="Times New Roman"/>
                <w:b/>
                <w:lang w:eastAsia="ru-RU"/>
              </w:rPr>
              <w:t>Заказчик: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ФИО________________________________________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Паспортные данные: серия________ №______________кем и когда выдан_________________________________________________________________________________________________________________________________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Адрес __________________________________________________________________________________________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Телефон 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Адрес электронной почты_______________________________________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0F7474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Фактический адрес: </w:t>
            </w:r>
          </w:p>
          <w:p w:rsidR="005B522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62014</w:t>
            </w:r>
            <w:r w:rsidR="0001106E" w:rsidRPr="000F7474">
              <w:rPr>
                <w:rFonts w:ascii="Times New Roman" w:eastAsia="Calibri" w:hAnsi="Times New Roman"/>
                <w:lang w:eastAsia="ru-RU"/>
              </w:rPr>
              <w:t>6</w:t>
            </w:r>
            <w:r w:rsidRPr="000F7474">
              <w:rPr>
                <w:rFonts w:ascii="Times New Roman" w:eastAsia="Calibri" w:hAnsi="Times New Roman"/>
                <w:lang w:eastAsia="ru-RU"/>
              </w:rPr>
              <w:t xml:space="preserve">, г. Екатеринбург,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ул. </w:t>
            </w:r>
            <w:r w:rsidR="0001106E" w:rsidRPr="000F7474">
              <w:rPr>
                <w:rFonts w:ascii="Times New Roman" w:eastAsia="Calibri" w:hAnsi="Times New Roman"/>
                <w:lang w:eastAsia="ru-RU"/>
              </w:rPr>
              <w:t xml:space="preserve">Шаумяна, д. </w:t>
            </w:r>
            <w:r w:rsidR="00DF7DD4">
              <w:rPr>
                <w:rFonts w:ascii="Times New Roman" w:eastAsia="Calibri" w:hAnsi="Times New Roman"/>
                <w:lang w:eastAsia="ru-RU"/>
              </w:rPr>
              <w:t xml:space="preserve">79 </w:t>
            </w:r>
            <w:r w:rsidR="005B5224">
              <w:rPr>
                <w:rFonts w:ascii="Times New Roman" w:eastAsia="Calibri" w:hAnsi="Times New Roman"/>
                <w:lang w:eastAsia="ru-RU"/>
              </w:rPr>
              <w:t xml:space="preserve">– </w:t>
            </w:r>
            <w:r w:rsidR="00DF7DD4">
              <w:rPr>
                <w:rFonts w:ascii="Times New Roman" w:eastAsia="Calibri" w:hAnsi="Times New Roman"/>
                <w:lang w:eastAsia="ru-RU"/>
              </w:rPr>
              <w:t>3</w:t>
            </w:r>
            <w:r w:rsidR="005B5224">
              <w:rPr>
                <w:rFonts w:ascii="Times New Roman" w:eastAsia="Calibri" w:hAnsi="Times New Roman"/>
                <w:lang w:eastAsia="ru-RU"/>
              </w:rPr>
              <w:t xml:space="preserve"> здание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1E561E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</w:t>
            </w:r>
            <w:r w:rsidR="00B458B4" w:rsidRPr="000F7474">
              <w:rPr>
                <w:rFonts w:ascii="Times New Roman" w:eastAsia="Calibri" w:hAnsi="Times New Roman"/>
                <w:lang w:eastAsia="ru-RU"/>
              </w:rPr>
              <w:t>аведующ</w:t>
            </w:r>
            <w:r w:rsidR="00B52121">
              <w:rPr>
                <w:rFonts w:ascii="Times New Roman" w:eastAsia="Calibri" w:hAnsi="Times New Roman"/>
                <w:lang w:eastAsia="ru-RU"/>
              </w:rPr>
              <w:t>ий</w:t>
            </w:r>
            <w:r w:rsidR="00B458B4" w:rsidRPr="000F7474">
              <w:rPr>
                <w:rFonts w:ascii="Times New Roman" w:eastAsia="Calibri" w:hAnsi="Times New Roman"/>
                <w:lang w:eastAsia="ru-RU"/>
              </w:rPr>
              <w:t xml:space="preserve"> МАДОУ – детский сад № 233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0F7474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F7474" w:rsidRDefault="00B458B4" w:rsidP="00B52121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Подпись____________/</w:t>
            </w:r>
            <w:r w:rsidR="00B52121">
              <w:rPr>
                <w:rFonts w:ascii="Times New Roman" w:eastAsia="Calibri" w:hAnsi="Times New Roman"/>
                <w:lang w:eastAsia="ru-RU"/>
              </w:rPr>
              <w:t xml:space="preserve">Н.А. </w:t>
            </w:r>
            <w:proofErr w:type="spellStart"/>
            <w:r w:rsidR="00B52121">
              <w:rPr>
                <w:rFonts w:ascii="Times New Roman" w:eastAsia="Calibri" w:hAnsi="Times New Roman"/>
                <w:lang w:eastAsia="ru-RU"/>
              </w:rPr>
              <w:t>Ударцева</w:t>
            </w:r>
            <w:proofErr w:type="spellEnd"/>
          </w:p>
        </w:tc>
        <w:tc>
          <w:tcPr>
            <w:tcW w:w="5103" w:type="dxa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Подпись____________/__________________/</w:t>
            </w:r>
          </w:p>
        </w:tc>
      </w:tr>
    </w:tbl>
    <w:p w:rsidR="00B458B4" w:rsidRPr="000F747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Pr="005F45CC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Pr="005F45CC" w:rsidRDefault="00B458B4" w:rsidP="00B458B4">
      <w:pPr>
        <w:rPr>
          <w:sz w:val="24"/>
          <w:szCs w:val="24"/>
        </w:rPr>
      </w:pPr>
    </w:p>
    <w:p w:rsidR="00B458B4" w:rsidRPr="005F45CC" w:rsidRDefault="00B458B4" w:rsidP="00B458B4">
      <w:pPr>
        <w:pStyle w:val="a3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B458B4" w:rsidRPr="005F45CC" w:rsidRDefault="00B458B4" w:rsidP="00B458B4">
      <w:pPr>
        <w:rPr>
          <w:sz w:val="24"/>
          <w:szCs w:val="24"/>
        </w:rPr>
      </w:pPr>
    </w:p>
    <w:p w:rsidR="00B458B4" w:rsidRPr="005F45CC" w:rsidRDefault="00B458B4" w:rsidP="00B458B4">
      <w:pPr>
        <w:pStyle w:val="a3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Дата: __________________________</w:t>
      </w:r>
      <w:r w:rsidRPr="00D02A94">
        <w:rPr>
          <w:rFonts w:ascii="Times New Roman" w:hAnsi="Times New Roman" w:cs="Times New Roman"/>
        </w:rPr>
        <w:t xml:space="preserve">                         </w:t>
      </w:r>
      <w:r w:rsidRPr="005F45CC">
        <w:rPr>
          <w:rFonts w:ascii="Times New Roman" w:hAnsi="Times New Roman" w:cs="Times New Roman"/>
        </w:rPr>
        <w:t xml:space="preserve"> Подпись: ________________</w:t>
      </w: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/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02A94" w:rsidRDefault="00722B7D" w:rsidP="00722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lastRenderedPageBreak/>
        <w:t>к договору №____    от «_____" __________________20___ г.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 w:rsidRPr="00740E09">
        <w:rPr>
          <w:rFonts w:ascii="Times New Roman" w:hAnsi="Times New Roman"/>
          <w:b/>
          <w:color w:val="404040"/>
          <w:lang w:eastAsia="ru-RU"/>
        </w:rPr>
        <w:t xml:space="preserve">об образовании по дополнительным общеобразовательным программам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52121" w:rsidRPr="00B52121" w:rsidRDefault="00B52121" w:rsidP="00B52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_Hlk118224210"/>
      <w:r w:rsidRPr="00B52121">
        <w:rPr>
          <w:rFonts w:ascii="Times New Roman" w:hAnsi="Times New Roman"/>
          <w:b/>
          <w:sz w:val="24"/>
          <w:szCs w:val="24"/>
          <w:lang w:eastAsia="ru-RU"/>
        </w:rPr>
        <w:t xml:space="preserve">Перечень дополнительных общеобразовательных программ – дополнительных общеразвивающих программ  </w:t>
      </w:r>
    </w:p>
    <w:p w:rsidR="00722B7D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в МАДОУ – детском саду № 233</w:t>
      </w:r>
      <w:r w:rsidR="00D02A94">
        <w:rPr>
          <w:rFonts w:ascii="Times New Roman" w:hAnsi="Times New Roman"/>
          <w:sz w:val="24"/>
          <w:szCs w:val="24"/>
          <w:lang w:eastAsia="ru-RU"/>
        </w:rPr>
        <w:t xml:space="preserve">, по адресу: ул. </w:t>
      </w:r>
      <w:r w:rsidR="0001106E">
        <w:rPr>
          <w:rFonts w:ascii="Times New Roman" w:hAnsi="Times New Roman"/>
          <w:sz w:val="24"/>
          <w:szCs w:val="24"/>
          <w:lang w:eastAsia="ru-RU"/>
        </w:rPr>
        <w:t xml:space="preserve">Шаумяна, д. </w:t>
      </w:r>
      <w:r w:rsidR="00DF7DD4">
        <w:rPr>
          <w:rFonts w:ascii="Times New Roman" w:hAnsi="Times New Roman"/>
          <w:sz w:val="24"/>
          <w:szCs w:val="24"/>
          <w:lang w:eastAsia="ru-RU"/>
        </w:rPr>
        <w:t>79</w:t>
      </w:r>
      <w:r w:rsidR="00D02A9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DF7DD4">
        <w:rPr>
          <w:rFonts w:ascii="Times New Roman" w:hAnsi="Times New Roman"/>
          <w:sz w:val="24"/>
          <w:szCs w:val="24"/>
          <w:lang w:eastAsia="ru-RU"/>
        </w:rPr>
        <w:t>3</w:t>
      </w:r>
      <w:r w:rsidR="00D02A94">
        <w:rPr>
          <w:rFonts w:ascii="Times New Roman" w:hAnsi="Times New Roman"/>
          <w:sz w:val="24"/>
          <w:szCs w:val="24"/>
          <w:lang w:eastAsia="ru-RU"/>
        </w:rPr>
        <w:t xml:space="preserve"> здание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12"/>
        <w:gridCol w:w="3278"/>
        <w:gridCol w:w="1172"/>
        <w:gridCol w:w="1124"/>
        <w:gridCol w:w="1020"/>
        <w:gridCol w:w="1276"/>
        <w:gridCol w:w="1220"/>
        <w:gridCol w:w="463"/>
        <w:gridCol w:w="671"/>
      </w:tblGrid>
      <w:tr w:rsidR="00184B2A" w:rsidRPr="00740E09" w:rsidTr="00B52121">
        <w:tc>
          <w:tcPr>
            <w:tcW w:w="550" w:type="dxa"/>
            <w:gridSpan w:val="2"/>
            <w:shd w:val="clear" w:color="auto" w:fill="auto"/>
          </w:tcPr>
          <w:bookmarkEnd w:id="6"/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278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Наименование дополнительной 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общеобразовательной общеразвивающей программы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Направленность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дополнительной общеобразовательной общеразвивающей программы </w:t>
            </w:r>
          </w:p>
        </w:tc>
        <w:tc>
          <w:tcPr>
            <w:tcW w:w="1020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Возраст </w:t>
            </w:r>
          </w:p>
        </w:tc>
        <w:tc>
          <w:tcPr>
            <w:tcW w:w="1276" w:type="dxa"/>
            <w:shd w:val="clear" w:color="auto" w:fill="auto"/>
          </w:tcPr>
          <w:p w:rsidR="00184B2A" w:rsidRPr="00740E09" w:rsidRDefault="00184B2A" w:rsidP="00D4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Стоимость  </w:t>
            </w:r>
          </w:p>
          <w:p w:rsidR="00184B2A" w:rsidRPr="00740E09" w:rsidRDefault="00184B2A" w:rsidP="00D4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1 занятия /</w:t>
            </w:r>
          </w:p>
          <w:p w:rsidR="00184B2A" w:rsidRPr="00740E09" w:rsidRDefault="00184B2A" w:rsidP="00D4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40E09">
              <w:rPr>
                <w:rFonts w:ascii="Times New Roman" w:hAnsi="Times New Roman"/>
                <w:b/>
                <w:lang w:eastAsia="ru-RU"/>
              </w:rPr>
              <w:t>в месяц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(в рублях)</w:t>
            </w:r>
          </w:p>
        </w:tc>
        <w:tc>
          <w:tcPr>
            <w:tcW w:w="1220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Кол-во часов в месяц/год</w:t>
            </w:r>
          </w:p>
        </w:tc>
        <w:tc>
          <w:tcPr>
            <w:tcW w:w="1134" w:type="dxa"/>
            <w:gridSpan w:val="2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Подпись родителя</w:t>
            </w:r>
          </w:p>
        </w:tc>
      </w:tr>
      <w:tr w:rsidR="00184B2A" w:rsidRPr="00740E09" w:rsidTr="00B52121">
        <w:tc>
          <w:tcPr>
            <w:tcW w:w="550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Дополнительная </w:t>
            </w:r>
          </w:p>
          <w:p w:rsidR="00184B2A" w:rsidRPr="00740E09" w:rsidRDefault="00184B2A" w:rsidP="00D4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общеобразовательная общеразвивающая программа </w:t>
            </w:r>
            <w:r w:rsidRPr="00A82823">
              <w:rPr>
                <w:rFonts w:ascii="Times New Roman" w:hAnsi="Times New Roman"/>
                <w:i/>
                <w:lang w:eastAsia="ru-RU"/>
              </w:rPr>
              <w:t>«Студия танца «Каблучок»»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художественная</w:t>
            </w:r>
          </w:p>
        </w:tc>
        <w:tc>
          <w:tcPr>
            <w:tcW w:w="1020" w:type="dxa"/>
            <w:shd w:val="clear" w:color="auto" w:fill="auto"/>
          </w:tcPr>
          <w:p w:rsidR="00184B2A" w:rsidRPr="00740E09" w:rsidRDefault="003E2D67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84B2A" w:rsidRPr="00740E09">
              <w:rPr>
                <w:rFonts w:ascii="Times New Roman" w:hAnsi="Times New Roman"/>
                <w:lang w:eastAsia="ru-RU"/>
              </w:rPr>
              <w:t>-7 лет</w:t>
            </w:r>
          </w:p>
        </w:tc>
        <w:tc>
          <w:tcPr>
            <w:tcW w:w="1276" w:type="dxa"/>
            <w:shd w:val="clear" w:color="auto" w:fill="auto"/>
          </w:tcPr>
          <w:p w:rsidR="00184B2A" w:rsidRPr="00740E09" w:rsidRDefault="00184B2A" w:rsidP="00D4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200,00/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1600,</w:t>
            </w:r>
            <w:r w:rsidRPr="00740E09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220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8/80</w:t>
            </w:r>
          </w:p>
        </w:tc>
        <w:tc>
          <w:tcPr>
            <w:tcW w:w="1134" w:type="dxa"/>
            <w:gridSpan w:val="2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4B2A" w:rsidRPr="00740E09" w:rsidTr="00B52121">
        <w:tc>
          <w:tcPr>
            <w:tcW w:w="550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Дополнительная </w:t>
            </w:r>
          </w:p>
          <w:p w:rsidR="00184B2A" w:rsidRPr="00740E09" w:rsidRDefault="00184B2A" w:rsidP="00D4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общеобразовательная общеразвивающая программа </w:t>
            </w:r>
            <w:r w:rsidRPr="00A82823">
              <w:rPr>
                <w:rFonts w:ascii="Times New Roman" w:hAnsi="Times New Roman"/>
                <w:i/>
                <w:lang w:eastAsia="ru-RU"/>
              </w:rPr>
              <w:t>«Студия рисования «Волшебная кисточка»»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художественная</w:t>
            </w:r>
          </w:p>
        </w:tc>
        <w:tc>
          <w:tcPr>
            <w:tcW w:w="1020" w:type="dxa"/>
            <w:shd w:val="clear" w:color="auto" w:fill="auto"/>
          </w:tcPr>
          <w:p w:rsidR="00184B2A" w:rsidRPr="00740E09" w:rsidRDefault="003E2D67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84B2A" w:rsidRPr="00740E09">
              <w:rPr>
                <w:rFonts w:ascii="Times New Roman" w:hAnsi="Times New Roman"/>
                <w:lang w:eastAsia="ru-RU"/>
              </w:rPr>
              <w:t xml:space="preserve">-7 лет </w:t>
            </w:r>
          </w:p>
        </w:tc>
        <w:tc>
          <w:tcPr>
            <w:tcW w:w="1276" w:type="dxa"/>
            <w:shd w:val="clear" w:color="auto" w:fill="auto"/>
          </w:tcPr>
          <w:p w:rsidR="00184B2A" w:rsidRPr="00740E09" w:rsidRDefault="00184B2A" w:rsidP="00D4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</w:t>
            </w:r>
            <w:r w:rsidRPr="00740E09">
              <w:rPr>
                <w:rFonts w:ascii="Times New Roman" w:hAnsi="Times New Roman"/>
                <w:lang w:eastAsia="ru-RU"/>
              </w:rPr>
              <w:t>0/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800,0</w:t>
            </w:r>
            <w:r w:rsidRPr="00740E09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4/40</w:t>
            </w:r>
          </w:p>
        </w:tc>
        <w:tc>
          <w:tcPr>
            <w:tcW w:w="1134" w:type="dxa"/>
            <w:gridSpan w:val="2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84B2A" w:rsidRPr="00740E09" w:rsidTr="00B52121">
        <w:tc>
          <w:tcPr>
            <w:tcW w:w="550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Дополнительная </w:t>
            </w:r>
          </w:p>
          <w:p w:rsidR="00184B2A" w:rsidRPr="00740E09" w:rsidRDefault="00184B2A" w:rsidP="00D4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общеобразовательная общеразвивающая программа </w:t>
            </w:r>
          </w:p>
          <w:p w:rsidR="00184B2A" w:rsidRPr="00740E09" w:rsidRDefault="00184B2A" w:rsidP="00B5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823">
              <w:rPr>
                <w:rFonts w:ascii="Times New Roman" w:hAnsi="Times New Roman"/>
                <w:i/>
                <w:lang w:eastAsia="ru-RU"/>
              </w:rPr>
              <w:t>«</w:t>
            </w:r>
            <w:r w:rsidR="00B52121">
              <w:rPr>
                <w:rFonts w:ascii="Times New Roman" w:hAnsi="Times New Roman"/>
                <w:i/>
                <w:lang w:eastAsia="ru-RU"/>
              </w:rPr>
              <w:t>кружок</w:t>
            </w:r>
            <w:r w:rsidRPr="00A82823">
              <w:rPr>
                <w:rFonts w:ascii="Times New Roman" w:hAnsi="Times New Roman"/>
                <w:i/>
                <w:lang w:eastAsia="ru-RU"/>
              </w:rPr>
              <w:t xml:space="preserve"> «</w:t>
            </w:r>
            <w:proofErr w:type="spellStart"/>
            <w:r w:rsidRPr="00A82823">
              <w:rPr>
                <w:rFonts w:ascii="Times New Roman" w:hAnsi="Times New Roman"/>
                <w:i/>
                <w:lang w:eastAsia="ru-RU"/>
              </w:rPr>
              <w:t>УмникУм</w:t>
            </w:r>
            <w:proofErr w:type="spellEnd"/>
            <w:r w:rsidRPr="00A82823">
              <w:rPr>
                <w:rFonts w:ascii="Times New Roman" w:hAnsi="Times New Roman"/>
                <w:i/>
                <w:lang w:eastAsia="ru-RU"/>
              </w:rPr>
              <w:t>»»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социально – 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гуманитарная</w:t>
            </w:r>
          </w:p>
        </w:tc>
        <w:tc>
          <w:tcPr>
            <w:tcW w:w="1020" w:type="dxa"/>
            <w:shd w:val="clear" w:color="auto" w:fill="auto"/>
          </w:tcPr>
          <w:p w:rsidR="00184B2A" w:rsidRPr="00740E09" w:rsidRDefault="003E2D67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84B2A" w:rsidRPr="00740E09">
              <w:rPr>
                <w:rFonts w:ascii="Times New Roman" w:hAnsi="Times New Roman"/>
                <w:lang w:eastAsia="ru-RU"/>
              </w:rPr>
              <w:t>-7 лет</w:t>
            </w:r>
          </w:p>
        </w:tc>
        <w:tc>
          <w:tcPr>
            <w:tcW w:w="1276" w:type="dxa"/>
            <w:shd w:val="clear" w:color="auto" w:fill="auto"/>
          </w:tcPr>
          <w:p w:rsidR="00184B2A" w:rsidRPr="00740E09" w:rsidRDefault="00184B2A" w:rsidP="00D4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200,00</w:t>
            </w:r>
            <w:r w:rsidRPr="00740E09">
              <w:rPr>
                <w:rFonts w:ascii="Times New Roman" w:hAnsi="Times New Roman"/>
                <w:lang w:eastAsia="ru-RU"/>
              </w:rPr>
              <w:t>/</w:t>
            </w:r>
          </w:p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800</w:t>
            </w:r>
            <w:r w:rsidRPr="00740E09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  <w:r w:rsidRPr="00740E09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4/40</w:t>
            </w:r>
          </w:p>
        </w:tc>
        <w:tc>
          <w:tcPr>
            <w:tcW w:w="1134" w:type="dxa"/>
            <w:gridSpan w:val="2"/>
          </w:tcPr>
          <w:p w:rsidR="00184B2A" w:rsidRPr="00740E09" w:rsidRDefault="00184B2A" w:rsidP="00D47D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05FE0" w:rsidRPr="00740E09" w:rsidTr="00B52121">
        <w:tc>
          <w:tcPr>
            <w:tcW w:w="550" w:type="dxa"/>
            <w:gridSpan w:val="2"/>
            <w:shd w:val="clear" w:color="auto" w:fill="auto"/>
          </w:tcPr>
          <w:p w:rsidR="00C05FE0" w:rsidRPr="00740E09" w:rsidRDefault="00C05FE0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78" w:type="dxa"/>
            <w:shd w:val="clear" w:color="auto" w:fill="auto"/>
          </w:tcPr>
          <w:p w:rsidR="00C05FE0" w:rsidRPr="00740E09" w:rsidRDefault="00C05FE0" w:rsidP="00C05F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Дополнительная </w:t>
            </w:r>
          </w:p>
          <w:p w:rsidR="00C05FE0" w:rsidRPr="00740E09" w:rsidRDefault="00C05FE0" w:rsidP="00C0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общеобразовательная общеразвивающая программа </w:t>
            </w:r>
          </w:p>
          <w:p w:rsidR="00C05FE0" w:rsidRPr="00740E09" w:rsidRDefault="00C05FE0" w:rsidP="00C05F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823">
              <w:rPr>
                <w:rFonts w:ascii="Times New Roman" w:hAnsi="Times New Roman"/>
                <w:i/>
                <w:lang w:eastAsia="ru-RU"/>
              </w:rPr>
              <w:t>«</w:t>
            </w:r>
            <w:r w:rsidR="0073769D">
              <w:rPr>
                <w:rFonts w:ascii="Times New Roman" w:hAnsi="Times New Roman"/>
                <w:i/>
                <w:lang w:eastAsia="ru-RU"/>
              </w:rPr>
              <w:t>Аква-</w:t>
            </w:r>
            <w:r>
              <w:rPr>
                <w:rFonts w:ascii="Times New Roman" w:hAnsi="Times New Roman"/>
                <w:i/>
                <w:lang w:eastAsia="ru-RU"/>
              </w:rPr>
              <w:t>ЛФК</w:t>
            </w:r>
            <w:r w:rsidRPr="00A82823">
              <w:rPr>
                <w:rFonts w:ascii="Times New Roman" w:hAnsi="Times New Roman"/>
                <w:i/>
                <w:lang w:eastAsia="ru-RU"/>
              </w:rPr>
              <w:t>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C05FE0" w:rsidRPr="00740E09" w:rsidRDefault="00C05FE0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спортивная</w:t>
            </w:r>
          </w:p>
        </w:tc>
        <w:tc>
          <w:tcPr>
            <w:tcW w:w="1020" w:type="dxa"/>
            <w:shd w:val="clear" w:color="auto" w:fill="auto"/>
          </w:tcPr>
          <w:p w:rsidR="00C05FE0" w:rsidRDefault="003E2D67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C05FE0" w:rsidRPr="00740E09">
              <w:rPr>
                <w:rFonts w:ascii="Times New Roman" w:hAnsi="Times New Roman"/>
                <w:lang w:eastAsia="ru-RU"/>
              </w:rPr>
              <w:t>-7 лет</w:t>
            </w:r>
          </w:p>
        </w:tc>
        <w:tc>
          <w:tcPr>
            <w:tcW w:w="1276" w:type="dxa"/>
            <w:shd w:val="clear" w:color="auto" w:fill="auto"/>
          </w:tcPr>
          <w:p w:rsidR="00C05FE0" w:rsidRPr="00740E09" w:rsidRDefault="00C05FE0" w:rsidP="00C0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300,00</w:t>
            </w:r>
            <w:r w:rsidRPr="00740E09">
              <w:rPr>
                <w:rFonts w:ascii="Times New Roman" w:hAnsi="Times New Roman"/>
                <w:lang w:eastAsia="ru-RU"/>
              </w:rPr>
              <w:t>/</w:t>
            </w:r>
          </w:p>
          <w:p w:rsidR="00C05FE0" w:rsidRDefault="00C05FE0" w:rsidP="00C0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2400</w:t>
            </w:r>
            <w:r w:rsidRPr="00740E09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  <w:r w:rsidRPr="00740E09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C05FE0" w:rsidRPr="00740E09" w:rsidRDefault="00C05FE0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8/80</w:t>
            </w:r>
          </w:p>
        </w:tc>
        <w:tc>
          <w:tcPr>
            <w:tcW w:w="1134" w:type="dxa"/>
            <w:gridSpan w:val="2"/>
          </w:tcPr>
          <w:p w:rsidR="00C05FE0" w:rsidRPr="00740E09" w:rsidRDefault="00C05FE0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121" w:rsidRPr="00740E09" w:rsidTr="00B52121">
        <w:tc>
          <w:tcPr>
            <w:tcW w:w="550" w:type="dxa"/>
            <w:gridSpan w:val="2"/>
            <w:shd w:val="clear" w:color="auto" w:fill="auto"/>
          </w:tcPr>
          <w:p w:rsidR="00B52121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278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Дополнительная </w:t>
            </w:r>
          </w:p>
          <w:p w:rsidR="00B52121" w:rsidRPr="00740E09" w:rsidRDefault="00B52121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общеобразовательная общеразвивающая программа </w:t>
            </w:r>
          </w:p>
          <w:p w:rsidR="00B52121" w:rsidRPr="00740E09" w:rsidRDefault="00B52121" w:rsidP="00D30D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823">
              <w:rPr>
                <w:rFonts w:ascii="Times New Roman" w:hAnsi="Times New Roman"/>
                <w:i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lang w:eastAsia="ru-RU"/>
              </w:rPr>
              <w:t>Аква-ЛФК</w:t>
            </w:r>
            <w:r w:rsidRPr="00A82823">
              <w:rPr>
                <w:rFonts w:ascii="Times New Roman" w:hAnsi="Times New Roman"/>
                <w:i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lang w:eastAsia="ru-RU"/>
              </w:rPr>
              <w:t>-2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спортивная</w:t>
            </w:r>
          </w:p>
        </w:tc>
        <w:tc>
          <w:tcPr>
            <w:tcW w:w="1020" w:type="dxa"/>
            <w:shd w:val="clear" w:color="auto" w:fill="auto"/>
          </w:tcPr>
          <w:p w:rsidR="00B52121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740E09">
              <w:rPr>
                <w:rFonts w:ascii="Times New Roman" w:hAnsi="Times New Roman"/>
                <w:lang w:eastAsia="ru-RU"/>
              </w:rPr>
              <w:t>-7 лет</w:t>
            </w:r>
          </w:p>
        </w:tc>
        <w:tc>
          <w:tcPr>
            <w:tcW w:w="1276" w:type="dxa"/>
            <w:shd w:val="clear" w:color="auto" w:fill="auto"/>
          </w:tcPr>
          <w:p w:rsidR="00B52121" w:rsidRPr="00740E09" w:rsidRDefault="00B52121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500,00</w:t>
            </w:r>
            <w:r w:rsidRPr="00740E09">
              <w:rPr>
                <w:rFonts w:ascii="Times New Roman" w:hAnsi="Times New Roman"/>
                <w:lang w:eastAsia="ru-RU"/>
              </w:rPr>
              <w:t>/</w:t>
            </w:r>
          </w:p>
          <w:p w:rsidR="00B52121" w:rsidRDefault="00B52121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4000</w:t>
            </w:r>
            <w:r w:rsidRPr="00740E09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  <w:r w:rsidRPr="00740E09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8/80</w:t>
            </w:r>
          </w:p>
        </w:tc>
        <w:tc>
          <w:tcPr>
            <w:tcW w:w="1134" w:type="dxa"/>
            <w:gridSpan w:val="2"/>
          </w:tcPr>
          <w:p w:rsidR="00B52121" w:rsidRPr="00740E09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121" w:rsidRPr="00740E09" w:rsidTr="00B52121">
        <w:tc>
          <w:tcPr>
            <w:tcW w:w="550" w:type="dxa"/>
            <w:gridSpan w:val="2"/>
            <w:shd w:val="clear" w:color="auto" w:fill="auto"/>
          </w:tcPr>
          <w:p w:rsidR="00B52121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278" w:type="dxa"/>
            <w:shd w:val="clear" w:color="auto" w:fill="auto"/>
          </w:tcPr>
          <w:p w:rsidR="00B52121" w:rsidRPr="00740E09" w:rsidRDefault="00B52121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23AC">
              <w:rPr>
                <w:rFonts w:ascii="Times New Roman" w:hAnsi="Times New Roman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A8282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 xml:space="preserve"> секция </w:t>
            </w:r>
            <w:r w:rsidRPr="00A82823">
              <w:rPr>
                <w:rFonts w:ascii="Times New Roman" w:hAnsi="Times New Roman"/>
                <w:i/>
                <w:lang w:eastAsia="ru-RU"/>
              </w:rPr>
              <w:t>«Шахматы»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40E09">
              <w:rPr>
                <w:rFonts w:ascii="Times New Roman" w:hAnsi="Times New Roman"/>
                <w:lang w:eastAsia="ru-RU"/>
              </w:rPr>
              <w:t>физкультурно</w:t>
            </w:r>
            <w:proofErr w:type="spellEnd"/>
            <w:r w:rsidRPr="00740E0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740E09">
              <w:rPr>
                <w:rFonts w:ascii="Times New Roman" w:hAnsi="Times New Roman"/>
                <w:lang w:eastAsia="ru-RU"/>
              </w:rPr>
              <w:t xml:space="preserve"> спортивная</w:t>
            </w:r>
          </w:p>
        </w:tc>
        <w:tc>
          <w:tcPr>
            <w:tcW w:w="10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val="en-US" w:eastAsia="ru-RU"/>
              </w:rPr>
              <w:t>2</w:t>
            </w:r>
            <w:r w:rsidRPr="00740E09">
              <w:rPr>
                <w:rFonts w:ascii="Times New Roman" w:hAnsi="Times New Roman"/>
                <w:lang w:eastAsia="ru-RU"/>
              </w:rPr>
              <w:t>-7 лет</w:t>
            </w:r>
          </w:p>
        </w:tc>
        <w:tc>
          <w:tcPr>
            <w:tcW w:w="1276" w:type="dxa"/>
            <w:shd w:val="clear" w:color="auto" w:fill="auto"/>
          </w:tcPr>
          <w:p w:rsidR="00B52121" w:rsidRPr="00740E09" w:rsidRDefault="00B52121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</w:t>
            </w:r>
            <w:r w:rsidRPr="00740E09">
              <w:rPr>
                <w:rFonts w:ascii="Times New Roman" w:hAnsi="Times New Roman"/>
                <w:lang w:eastAsia="ru-RU"/>
              </w:rPr>
              <w:t>00/</w:t>
            </w:r>
          </w:p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800,</w:t>
            </w:r>
            <w:r w:rsidRPr="00740E09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  <w:tc>
          <w:tcPr>
            <w:tcW w:w="12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4/40</w:t>
            </w:r>
          </w:p>
        </w:tc>
        <w:tc>
          <w:tcPr>
            <w:tcW w:w="1134" w:type="dxa"/>
            <w:gridSpan w:val="2"/>
          </w:tcPr>
          <w:p w:rsidR="00B52121" w:rsidRPr="00740E09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121" w:rsidRPr="00740E09" w:rsidTr="00B52121">
        <w:tc>
          <w:tcPr>
            <w:tcW w:w="550" w:type="dxa"/>
            <w:gridSpan w:val="2"/>
            <w:shd w:val="clear" w:color="auto" w:fill="auto"/>
          </w:tcPr>
          <w:p w:rsidR="00B52121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78" w:type="dxa"/>
            <w:shd w:val="clear" w:color="auto" w:fill="auto"/>
          </w:tcPr>
          <w:p w:rsidR="00B52121" w:rsidRPr="00740E09" w:rsidRDefault="00B52121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23AC">
              <w:rPr>
                <w:rFonts w:ascii="Times New Roman" w:hAnsi="Times New Roman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C23AC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A82823">
              <w:rPr>
                <w:rFonts w:ascii="Times New Roman" w:hAnsi="Times New Roman"/>
                <w:i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lang w:eastAsia="ru-RU"/>
              </w:rPr>
              <w:t>вокальная студия</w:t>
            </w:r>
            <w:r w:rsidRPr="00A82823">
              <w:rPr>
                <w:rFonts w:ascii="Times New Roman" w:hAnsi="Times New Roman"/>
                <w:i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lang w:eastAsia="ru-RU"/>
              </w:rPr>
              <w:t>Музыкарики</w:t>
            </w:r>
            <w:proofErr w:type="spellEnd"/>
            <w:r w:rsidRPr="00A82823">
              <w:rPr>
                <w:rFonts w:ascii="Times New Roman" w:hAnsi="Times New Roman"/>
                <w:i/>
                <w:lang w:eastAsia="ru-RU"/>
              </w:rPr>
              <w:t>»»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художественная</w:t>
            </w:r>
          </w:p>
        </w:tc>
        <w:tc>
          <w:tcPr>
            <w:tcW w:w="10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2-7 лет</w:t>
            </w:r>
          </w:p>
        </w:tc>
        <w:tc>
          <w:tcPr>
            <w:tcW w:w="1276" w:type="dxa"/>
            <w:shd w:val="clear" w:color="auto" w:fill="auto"/>
          </w:tcPr>
          <w:p w:rsidR="00B52121" w:rsidRPr="00740E09" w:rsidRDefault="00B52121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</w:t>
            </w:r>
            <w:r w:rsidRPr="00740E09">
              <w:rPr>
                <w:rFonts w:ascii="Times New Roman" w:hAnsi="Times New Roman"/>
                <w:lang w:eastAsia="ru-RU"/>
              </w:rPr>
              <w:t>/</w:t>
            </w:r>
          </w:p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2000.0</w:t>
            </w:r>
          </w:p>
        </w:tc>
        <w:tc>
          <w:tcPr>
            <w:tcW w:w="12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8/80</w:t>
            </w:r>
          </w:p>
        </w:tc>
        <w:tc>
          <w:tcPr>
            <w:tcW w:w="1134" w:type="dxa"/>
            <w:gridSpan w:val="2"/>
          </w:tcPr>
          <w:p w:rsidR="00B52121" w:rsidRPr="00740E09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121" w:rsidRPr="00740E09" w:rsidTr="00B52121">
        <w:tc>
          <w:tcPr>
            <w:tcW w:w="550" w:type="dxa"/>
            <w:gridSpan w:val="2"/>
            <w:shd w:val="clear" w:color="auto" w:fill="auto"/>
          </w:tcPr>
          <w:p w:rsidR="00B52121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278" w:type="dxa"/>
            <w:shd w:val="clear" w:color="auto" w:fill="auto"/>
          </w:tcPr>
          <w:p w:rsidR="00B52121" w:rsidRPr="00740E09" w:rsidRDefault="00B52121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23AC">
              <w:rPr>
                <w:rFonts w:ascii="Times New Roman" w:hAnsi="Times New Roman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C23AC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 xml:space="preserve">кружок </w:t>
            </w:r>
            <w:r w:rsidRPr="00A82823">
              <w:rPr>
                <w:rFonts w:ascii="Times New Roman" w:hAnsi="Times New Roman"/>
                <w:i/>
                <w:lang w:eastAsia="ru-RU"/>
              </w:rPr>
              <w:t>«Английский для малышей»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 xml:space="preserve">социально – </w:t>
            </w:r>
          </w:p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гуманитарная</w:t>
            </w:r>
          </w:p>
        </w:tc>
        <w:tc>
          <w:tcPr>
            <w:tcW w:w="10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val="en-US" w:eastAsia="ru-RU"/>
              </w:rPr>
              <w:t>2</w:t>
            </w:r>
            <w:r w:rsidRPr="00740E09">
              <w:rPr>
                <w:rFonts w:ascii="Times New Roman" w:hAnsi="Times New Roman"/>
                <w:lang w:eastAsia="ru-RU"/>
              </w:rPr>
              <w:t>-7 лет</w:t>
            </w:r>
          </w:p>
        </w:tc>
        <w:tc>
          <w:tcPr>
            <w:tcW w:w="1276" w:type="dxa"/>
            <w:shd w:val="clear" w:color="auto" w:fill="auto"/>
          </w:tcPr>
          <w:p w:rsidR="00B52121" w:rsidRPr="00740E09" w:rsidRDefault="00B52121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 w:rsidRPr="00740E09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740E09">
              <w:rPr>
                <w:rFonts w:ascii="Times New Roman" w:hAnsi="Times New Roman"/>
                <w:lang w:eastAsia="ru-RU"/>
              </w:rPr>
              <w:t>0/</w:t>
            </w:r>
          </w:p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1600</w:t>
            </w:r>
            <w:r w:rsidRPr="00740E09">
              <w:rPr>
                <w:rFonts w:ascii="Times New Roman" w:hAnsi="Times New Roman"/>
                <w:b/>
                <w:lang w:eastAsia="ru-RU"/>
              </w:rPr>
              <w:t>,0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B52121" w:rsidRPr="00740E09" w:rsidRDefault="00B52121" w:rsidP="00D30D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lang w:eastAsia="ru-RU"/>
              </w:rPr>
              <w:t>8/80</w:t>
            </w:r>
          </w:p>
        </w:tc>
        <w:tc>
          <w:tcPr>
            <w:tcW w:w="1134" w:type="dxa"/>
            <w:gridSpan w:val="2"/>
          </w:tcPr>
          <w:p w:rsidR="00B52121" w:rsidRPr="00740E09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121" w:rsidRPr="00740E09" w:rsidTr="00B5212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21" w:rsidRPr="00740E09" w:rsidRDefault="00B52121" w:rsidP="00C05F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E09">
              <w:rPr>
                <w:rFonts w:ascii="Times New Roman" w:hAnsi="Times New Roman"/>
                <w:b/>
                <w:color w:val="404040"/>
                <w:lang w:eastAsia="ru-RU"/>
              </w:rPr>
              <w:t>ИТОГО в месяц:</w:t>
            </w:r>
          </w:p>
        </w:tc>
        <w:tc>
          <w:tcPr>
            <w:tcW w:w="5812" w:type="dxa"/>
            <w:gridSpan w:val="5"/>
          </w:tcPr>
          <w:p w:rsidR="00B52121" w:rsidRPr="00740E09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52121" w:rsidRPr="00740E09" w:rsidRDefault="00B52121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0194" w:rsidRPr="00740E09" w:rsidTr="00C863C6"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94" w:rsidRDefault="002B0194" w:rsidP="00C05FE0">
            <w:pPr>
              <w:spacing w:after="0" w:line="240" w:lineRule="auto"/>
              <w:rPr>
                <w:rFonts w:ascii="Times New Roman" w:hAnsi="Times New Roman"/>
                <w:b/>
                <w:color w:val="404040"/>
                <w:lang w:eastAsia="ru-RU"/>
              </w:rPr>
            </w:pPr>
          </w:p>
          <w:p w:rsidR="002B0194" w:rsidRDefault="002B0194" w:rsidP="002B0194">
            <w:pPr>
              <w:spacing w:after="0" w:line="240" w:lineRule="auto"/>
              <w:rPr>
                <w:rFonts w:ascii="Times New Roman" w:hAnsi="Times New Roman"/>
                <w:b/>
                <w:color w:val="404040"/>
                <w:lang w:eastAsia="ru-RU"/>
              </w:rPr>
            </w:pPr>
          </w:p>
          <w:p w:rsidR="002B0194" w:rsidRDefault="002B0194" w:rsidP="002B0194">
            <w:pPr>
              <w:spacing w:after="0" w:line="240" w:lineRule="auto"/>
              <w:rPr>
                <w:rFonts w:ascii="Times New Roman" w:hAnsi="Times New Roman"/>
                <w:b/>
                <w:color w:val="404040"/>
                <w:lang w:eastAsia="ru-RU"/>
              </w:rPr>
            </w:pPr>
          </w:p>
          <w:p w:rsidR="002B0194" w:rsidRPr="002B0194" w:rsidRDefault="002B0194" w:rsidP="002B0194">
            <w:pPr>
              <w:spacing w:after="0" w:line="240" w:lineRule="auto"/>
              <w:rPr>
                <w:rFonts w:ascii="Times New Roman" w:hAnsi="Times New Roman"/>
                <w:b/>
                <w:color w:val="404040"/>
                <w:lang w:eastAsia="ru-RU"/>
              </w:rPr>
            </w:pPr>
            <w:r w:rsidRPr="002B0194">
              <w:rPr>
                <w:rFonts w:ascii="Times New Roman" w:hAnsi="Times New Roman"/>
                <w:b/>
                <w:color w:val="404040"/>
                <w:lang w:eastAsia="ru-RU"/>
              </w:rPr>
              <w:t>Заказчик______________________                            Исполнитель_____________________</w:t>
            </w:r>
          </w:p>
          <w:p w:rsidR="002B0194" w:rsidRDefault="002B0194" w:rsidP="002B0194">
            <w:pPr>
              <w:spacing w:after="0" w:line="240" w:lineRule="auto"/>
              <w:rPr>
                <w:rFonts w:ascii="Times New Roman" w:hAnsi="Times New Roman"/>
                <w:b/>
                <w:color w:val="404040"/>
                <w:lang w:eastAsia="ru-RU"/>
              </w:rPr>
            </w:pPr>
          </w:p>
          <w:p w:rsidR="002B0194" w:rsidRDefault="002B0194" w:rsidP="002B0194">
            <w:pPr>
              <w:spacing w:after="0" w:line="240" w:lineRule="auto"/>
              <w:rPr>
                <w:rFonts w:ascii="Times New Roman" w:hAnsi="Times New Roman"/>
                <w:b/>
                <w:color w:val="404040"/>
                <w:lang w:eastAsia="ru-RU"/>
              </w:rPr>
            </w:pPr>
          </w:p>
          <w:p w:rsidR="002B0194" w:rsidRPr="00740E09" w:rsidRDefault="002B0194" w:rsidP="00C05F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121" w:rsidRPr="001D61A4" w:rsidTr="00B52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671" w:type="dxa"/>
          <w:cantSplit/>
          <w:trHeight w:val="240"/>
        </w:trPr>
        <w:tc>
          <w:tcPr>
            <w:tcW w:w="4962" w:type="dxa"/>
            <w:gridSpan w:val="3"/>
            <w:shd w:val="clear" w:color="auto" w:fill="auto"/>
          </w:tcPr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1D61A4">
              <w:rPr>
                <w:rFonts w:ascii="Times New Roman" w:eastAsia="Calibri" w:hAnsi="Times New Roman"/>
                <w:b/>
                <w:lang w:eastAsia="ru-RU"/>
              </w:rPr>
              <w:lastRenderedPageBreak/>
              <w:t xml:space="preserve">Исполнитель: 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 xml:space="preserve">Муниципальное автономное дошкольное образовательное учреждение - детский сад № 233 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ИНН\КПП 6671184195/667101001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Департамент финансов Екатеринбурга МАДОУ – детский сад № 233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л/с 19062000010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Уральское ГУ Банка России// УФК по Свердловской области г. Екатеринбург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Р/</w:t>
            </w:r>
            <w:proofErr w:type="spellStart"/>
            <w:r w:rsidRPr="001D61A4">
              <w:rPr>
                <w:rFonts w:ascii="Times New Roman" w:eastAsia="Calibri" w:hAnsi="Times New Roman"/>
                <w:lang w:eastAsia="ru-RU"/>
              </w:rPr>
              <w:t>сч</w:t>
            </w:r>
            <w:proofErr w:type="spellEnd"/>
            <w:r w:rsidRPr="001D61A4">
              <w:rPr>
                <w:rFonts w:ascii="Times New Roman" w:eastAsia="Calibri" w:hAnsi="Times New Roman"/>
                <w:lang w:eastAsia="ru-RU"/>
              </w:rPr>
              <w:t xml:space="preserve">: 03234643657010006200                       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Кор. счет – единый казначейский счет 40102810645370000054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БИК 016577551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КБК 90630201040040000130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Контактный телефон:8(343)257-30-72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E-mail: mdou233@eduekb.ru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 xml:space="preserve">Юридический адрес: 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620144, г. Екатеринбург, ул. Фрунзе, д. 57</w:t>
            </w:r>
          </w:p>
        </w:tc>
        <w:tc>
          <w:tcPr>
            <w:tcW w:w="5103" w:type="dxa"/>
            <w:gridSpan w:val="5"/>
          </w:tcPr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1D61A4">
              <w:rPr>
                <w:rFonts w:ascii="Times New Roman" w:eastAsia="Calibri" w:hAnsi="Times New Roman"/>
                <w:b/>
                <w:lang w:eastAsia="ru-RU"/>
              </w:rPr>
              <w:t>Заказчик: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ФИО________________________________________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Паспортные данные: серия________ №______________кем и когда выдан_________________________________________________________________________________________________________________________________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Адрес __________________________________________________________________________________________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Телефон 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Адрес электронной почты_______________________________________</w:t>
            </w: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52121" w:rsidRPr="001D61A4" w:rsidRDefault="00B52121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52121" w:rsidRPr="001D61A4" w:rsidRDefault="00B52121" w:rsidP="00D81362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52121" w:rsidRPr="001D61A4" w:rsidTr="00B52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671" w:type="dxa"/>
          <w:cantSplit/>
          <w:trHeight w:val="240"/>
        </w:trPr>
        <w:tc>
          <w:tcPr>
            <w:tcW w:w="4962" w:type="dxa"/>
            <w:gridSpan w:val="3"/>
            <w:shd w:val="clear" w:color="auto" w:fill="auto"/>
          </w:tcPr>
          <w:p w:rsidR="00B52121" w:rsidRPr="000F747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Фактический адрес: </w:t>
            </w:r>
          </w:p>
          <w:p w:rsidR="00B52121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620146, г. Екатеринбург, </w:t>
            </w:r>
          </w:p>
          <w:p w:rsidR="00B52121" w:rsidRPr="000F747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ул. Шаумяна, д. </w:t>
            </w:r>
            <w:r>
              <w:rPr>
                <w:rFonts w:ascii="Times New Roman" w:eastAsia="Calibri" w:hAnsi="Times New Roman"/>
                <w:lang w:eastAsia="ru-RU"/>
              </w:rPr>
              <w:t>79 – 3 здание</w:t>
            </w:r>
          </w:p>
          <w:p w:rsidR="00B52121" w:rsidRPr="000F747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52121" w:rsidRPr="000F747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52121" w:rsidRPr="000F747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</w:t>
            </w:r>
            <w:r w:rsidRPr="000F7474">
              <w:rPr>
                <w:rFonts w:ascii="Times New Roman" w:eastAsia="Calibri" w:hAnsi="Times New Roman"/>
                <w:lang w:eastAsia="ru-RU"/>
              </w:rPr>
              <w:t>аведующ</w:t>
            </w:r>
            <w:r w:rsidR="002B0194">
              <w:rPr>
                <w:rFonts w:ascii="Times New Roman" w:eastAsia="Calibri" w:hAnsi="Times New Roman"/>
                <w:lang w:eastAsia="ru-RU"/>
              </w:rPr>
              <w:t>и1</w:t>
            </w:r>
            <w:r w:rsidRPr="000F7474">
              <w:rPr>
                <w:rFonts w:ascii="Times New Roman" w:eastAsia="Calibri" w:hAnsi="Times New Roman"/>
                <w:lang w:eastAsia="ru-RU"/>
              </w:rPr>
              <w:t xml:space="preserve"> МАДОУ – детский сад № 233</w:t>
            </w:r>
          </w:p>
          <w:p w:rsidR="00B52121" w:rsidRPr="000F747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52121" w:rsidRPr="001D61A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  <w:gridSpan w:val="5"/>
          </w:tcPr>
          <w:p w:rsidR="00B52121" w:rsidRPr="001D61A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52121" w:rsidRPr="001D61A4" w:rsidTr="00B52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671" w:type="dxa"/>
          <w:cantSplit/>
          <w:trHeight w:val="240"/>
        </w:trPr>
        <w:tc>
          <w:tcPr>
            <w:tcW w:w="4962" w:type="dxa"/>
            <w:gridSpan w:val="3"/>
            <w:shd w:val="clear" w:color="auto" w:fill="auto"/>
          </w:tcPr>
          <w:p w:rsidR="00B52121" w:rsidRPr="001D61A4" w:rsidRDefault="00B52121" w:rsidP="002B019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Подпись____________/</w:t>
            </w:r>
            <w:r w:rsidR="002B0194">
              <w:rPr>
                <w:rFonts w:ascii="Times New Roman" w:eastAsia="Calibri" w:hAnsi="Times New Roman"/>
                <w:lang w:eastAsia="ru-RU"/>
              </w:rPr>
              <w:t xml:space="preserve">Н.А. </w:t>
            </w:r>
            <w:proofErr w:type="spellStart"/>
            <w:r w:rsidR="002B0194">
              <w:rPr>
                <w:rFonts w:ascii="Times New Roman" w:eastAsia="Calibri" w:hAnsi="Times New Roman"/>
                <w:lang w:eastAsia="ru-RU"/>
              </w:rPr>
              <w:t>Ударцева</w:t>
            </w:r>
            <w:proofErr w:type="spellEnd"/>
          </w:p>
        </w:tc>
        <w:tc>
          <w:tcPr>
            <w:tcW w:w="5103" w:type="dxa"/>
            <w:gridSpan w:val="5"/>
          </w:tcPr>
          <w:p w:rsidR="00B52121" w:rsidRPr="001D61A4" w:rsidRDefault="00B52121" w:rsidP="001E561E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Подпись____________/__________________/</w:t>
            </w:r>
          </w:p>
        </w:tc>
      </w:tr>
    </w:tbl>
    <w:p w:rsidR="002B0194" w:rsidRDefault="002B01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2B0194" w:rsidRDefault="002B01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2B0194" w:rsidRDefault="002B01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D83325" w:rsidRDefault="00D02A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D61A4">
        <w:rPr>
          <w:rFonts w:ascii="Times New Roman" w:hAnsi="Times New Roman" w:cs="Times New Roman"/>
          <w:sz w:val="24"/>
          <w:szCs w:val="24"/>
        </w:rPr>
        <w:t>МП</w:t>
      </w:r>
    </w:p>
    <w:p w:rsidR="00E00341" w:rsidRDefault="00DF7DD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C7D" w:rsidRDefault="00F15C7D"/>
    <w:sectPr w:rsidR="00F15C7D" w:rsidSect="00722B7D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9FC6F47"/>
    <w:multiLevelType w:val="hybridMultilevel"/>
    <w:tmpl w:val="6874C8AA"/>
    <w:lvl w:ilvl="0" w:tplc="26738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7F7872"/>
    <w:multiLevelType w:val="hybridMultilevel"/>
    <w:tmpl w:val="EE280AA0"/>
    <w:lvl w:ilvl="0" w:tplc="49494423">
      <w:start w:val="1"/>
      <w:numFmt w:val="decimal"/>
      <w:lvlText w:val="%1."/>
      <w:lvlJc w:val="left"/>
      <w:pPr>
        <w:ind w:left="720" w:hanging="360"/>
      </w:pPr>
    </w:lvl>
    <w:lvl w:ilvl="1" w:tplc="49494423" w:tentative="1">
      <w:start w:val="1"/>
      <w:numFmt w:val="lowerLetter"/>
      <w:lvlText w:val="%2."/>
      <w:lvlJc w:val="left"/>
      <w:pPr>
        <w:ind w:left="1440" w:hanging="360"/>
      </w:pPr>
    </w:lvl>
    <w:lvl w:ilvl="2" w:tplc="49494423" w:tentative="1">
      <w:start w:val="1"/>
      <w:numFmt w:val="lowerRoman"/>
      <w:lvlText w:val="%3."/>
      <w:lvlJc w:val="right"/>
      <w:pPr>
        <w:ind w:left="2160" w:hanging="180"/>
      </w:pPr>
    </w:lvl>
    <w:lvl w:ilvl="3" w:tplc="49494423" w:tentative="1">
      <w:start w:val="1"/>
      <w:numFmt w:val="decimal"/>
      <w:lvlText w:val="%4."/>
      <w:lvlJc w:val="left"/>
      <w:pPr>
        <w:ind w:left="2880" w:hanging="360"/>
      </w:pPr>
    </w:lvl>
    <w:lvl w:ilvl="4" w:tplc="49494423" w:tentative="1">
      <w:start w:val="1"/>
      <w:numFmt w:val="lowerLetter"/>
      <w:lvlText w:val="%5."/>
      <w:lvlJc w:val="left"/>
      <w:pPr>
        <w:ind w:left="3600" w:hanging="360"/>
      </w:pPr>
    </w:lvl>
    <w:lvl w:ilvl="5" w:tplc="49494423" w:tentative="1">
      <w:start w:val="1"/>
      <w:numFmt w:val="lowerRoman"/>
      <w:lvlText w:val="%6."/>
      <w:lvlJc w:val="right"/>
      <w:pPr>
        <w:ind w:left="4320" w:hanging="180"/>
      </w:pPr>
    </w:lvl>
    <w:lvl w:ilvl="6" w:tplc="49494423" w:tentative="1">
      <w:start w:val="1"/>
      <w:numFmt w:val="decimal"/>
      <w:lvlText w:val="%7."/>
      <w:lvlJc w:val="left"/>
      <w:pPr>
        <w:ind w:left="5040" w:hanging="360"/>
      </w:pPr>
    </w:lvl>
    <w:lvl w:ilvl="7" w:tplc="49494423" w:tentative="1">
      <w:start w:val="1"/>
      <w:numFmt w:val="lowerLetter"/>
      <w:lvlText w:val="%8."/>
      <w:lvlJc w:val="left"/>
      <w:pPr>
        <w:ind w:left="5760" w:hanging="360"/>
      </w:pPr>
    </w:lvl>
    <w:lvl w:ilvl="8" w:tplc="49494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7D"/>
    <w:rsid w:val="000012DE"/>
    <w:rsid w:val="0001106E"/>
    <w:rsid w:val="00047874"/>
    <w:rsid w:val="0008216D"/>
    <w:rsid w:val="000A3C0B"/>
    <w:rsid w:val="000A450A"/>
    <w:rsid w:val="000C37B7"/>
    <w:rsid w:val="000F7474"/>
    <w:rsid w:val="00106336"/>
    <w:rsid w:val="00184B2A"/>
    <w:rsid w:val="001C73F5"/>
    <w:rsid w:val="001D61A4"/>
    <w:rsid w:val="001E561E"/>
    <w:rsid w:val="00213C75"/>
    <w:rsid w:val="00256182"/>
    <w:rsid w:val="002B0194"/>
    <w:rsid w:val="002D020D"/>
    <w:rsid w:val="002E3961"/>
    <w:rsid w:val="00377E09"/>
    <w:rsid w:val="00395ECB"/>
    <w:rsid w:val="003A7D1B"/>
    <w:rsid w:val="003C537C"/>
    <w:rsid w:val="003E2D67"/>
    <w:rsid w:val="003F67F7"/>
    <w:rsid w:val="004A3E3B"/>
    <w:rsid w:val="004F4058"/>
    <w:rsid w:val="0051768C"/>
    <w:rsid w:val="0054271D"/>
    <w:rsid w:val="005B5224"/>
    <w:rsid w:val="005E01A2"/>
    <w:rsid w:val="00602A8B"/>
    <w:rsid w:val="00671C7A"/>
    <w:rsid w:val="006C4DAC"/>
    <w:rsid w:val="00722B7D"/>
    <w:rsid w:val="007329E0"/>
    <w:rsid w:val="0073769D"/>
    <w:rsid w:val="007C42A1"/>
    <w:rsid w:val="008132CF"/>
    <w:rsid w:val="00832CD1"/>
    <w:rsid w:val="00843165"/>
    <w:rsid w:val="008470A5"/>
    <w:rsid w:val="0089770F"/>
    <w:rsid w:val="008E5BF6"/>
    <w:rsid w:val="009174C3"/>
    <w:rsid w:val="0092282F"/>
    <w:rsid w:val="009E3161"/>
    <w:rsid w:val="00A21269"/>
    <w:rsid w:val="00A237A9"/>
    <w:rsid w:val="00A4221C"/>
    <w:rsid w:val="00A83AE9"/>
    <w:rsid w:val="00A86E63"/>
    <w:rsid w:val="00AA264B"/>
    <w:rsid w:val="00AD137C"/>
    <w:rsid w:val="00B1244F"/>
    <w:rsid w:val="00B27FBC"/>
    <w:rsid w:val="00B35B15"/>
    <w:rsid w:val="00B458B4"/>
    <w:rsid w:val="00B52121"/>
    <w:rsid w:val="00B72742"/>
    <w:rsid w:val="00B8336E"/>
    <w:rsid w:val="00BC1D9E"/>
    <w:rsid w:val="00C05FE0"/>
    <w:rsid w:val="00CC65C7"/>
    <w:rsid w:val="00CC6D61"/>
    <w:rsid w:val="00D00F35"/>
    <w:rsid w:val="00D02A94"/>
    <w:rsid w:val="00D547AE"/>
    <w:rsid w:val="00D83325"/>
    <w:rsid w:val="00D912D1"/>
    <w:rsid w:val="00DA5171"/>
    <w:rsid w:val="00DC40C5"/>
    <w:rsid w:val="00DF7DD4"/>
    <w:rsid w:val="00E00341"/>
    <w:rsid w:val="00E1249B"/>
    <w:rsid w:val="00E26569"/>
    <w:rsid w:val="00E612F2"/>
    <w:rsid w:val="00E839AD"/>
    <w:rsid w:val="00F102DB"/>
    <w:rsid w:val="00F13E2C"/>
    <w:rsid w:val="00F15C7D"/>
    <w:rsid w:val="00F55590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6358D8-A6B4-48EF-B1CF-B4AAF1ED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2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5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45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A8660F373E19F4D5ED495925DA61479253C6B00000C2C224FB36E6524BP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8660F373E19F4D5ED495925DA61479252C6BC0501C2C224FB36E6524BP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CDCD6-43FB-4321-AC7C-5C2F841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DS</cp:lastModifiedBy>
  <cp:revision>73</cp:revision>
  <cp:lastPrinted>2023-02-28T11:58:00Z</cp:lastPrinted>
  <dcterms:created xsi:type="dcterms:W3CDTF">2021-05-06T13:55:00Z</dcterms:created>
  <dcterms:modified xsi:type="dcterms:W3CDTF">2025-02-18T11:04:00Z</dcterms:modified>
</cp:coreProperties>
</file>