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2F2" w:rsidRPr="00B352F2" w:rsidRDefault="00B352F2" w:rsidP="00B352F2">
      <w:pPr>
        <w:spacing w:after="0" w:line="240" w:lineRule="auto"/>
        <w:jc w:val="center"/>
        <w:rPr>
          <w:rFonts w:ascii="Times New Roman" w:eastAsia="Times New Roman" w:hAnsi="Times New Roman" w:cs="Times New Roman"/>
        </w:rPr>
      </w:pPr>
      <w:r w:rsidRPr="00B352F2">
        <w:rPr>
          <w:rFonts w:ascii="Times New Roman" w:eastAsia="Times New Roman" w:hAnsi="Times New Roman" w:cs="Times New Roman"/>
        </w:rPr>
        <w:t>Департамент образования Администрации  г. Екатеринбурга</w:t>
      </w:r>
    </w:p>
    <w:p w:rsidR="00B352F2" w:rsidRPr="00B352F2" w:rsidRDefault="00B352F2" w:rsidP="00B352F2">
      <w:pPr>
        <w:spacing w:after="0" w:line="240" w:lineRule="auto"/>
        <w:jc w:val="center"/>
        <w:rPr>
          <w:rFonts w:ascii="Times New Roman" w:eastAsia="Times New Roman" w:hAnsi="Times New Roman" w:cs="Times New Roman"/>
          <w:b/>
        </w:rPr>
      </w:pPr>
      <w:r w:rsidRPr="00B352F2">
        <w:rPr>
          <w:rFonts w:ascii="Times New Roman" w:eastAsia="Times New Roman" w:hAnsi="Times New Roman" w:cs="Times New Roman"/>
          <w:b/>
        </w:rPr>
        <w:t>Муниципальное автономное дошкольное образовательное учреждение – детский сад № 233</w:t>
      </w:r>
    </w:p>
    <w:p w:rsidR="00B352F2" w:rsidRPr="00B352F2" w:rsidRDefault="00B352F2" w:rsidP="00B352F2">
      <w:pPr>
        <w:spacing w:after="0" w:line="240" w:lineRule="auto"/>
        <w:jc w:val="center"/>
        <w:rPr>
          <w:rFonts w:ascii="Times New Roman" w:eastAsia="Times New Roman" w:hAnsi="Times New Roman" w:cs="Times New Roman"/>
          <w:b/>
        </w:rPr>
      </w:pPr>
      <w:r w:rsidRPr="00B352F2">
        <w:rPr>
          <w:rFonts w:ascii="Times New Roman" w:eastAsia="Times New Roman" w:hAnsi="Times New Roman" w:cs="Times New Roman"/>
          <w:b/>
        </w:rPr>
        <w:t>(МАДОУ – детский сад № 233)</w:t>
      </w:r>
    </w:p>
    <w:p w:rsidR="00B352F2" w:rsidRPr="00B352F2" w:rsidRDefault="00B352F2" w:rsidP="00B352F2">
      <w:pPr>
        <w:spacing w:line="240" w:lineRule="auto"/>
        <w:jc w:val="center"/>
        <w:rPr>
          <w:rFonts w:ascii="Times New Roman" w:eastAsia="Times New Roman" w:hAnsi="Times New Roman" w:cs="Times New Roman"/>
        </w:rPr>
      </w:pPr>
      <w:r w:rsidRPr="00B352F2">
        <w:rPr>
          <w:rFonts w:ascii="Times New Roman" w:eastAsia="Times New Roman" w:hAnsi="Times New Roman" w:cs="Times New Roman"/>
          <w:noProof/>
        </w:rPr>
        <w:pict>
          <v:line id="Прямая соединительная линия 1" o:spid="_x0000_s1026" style="position:absolute;left:0;text-align:left;flip:y;z-index:251658240;visibility:visible;mso-position-horizontal:right;mso-position-horizontal-relative:margin" from="2023.9pt,6.7pt" to="2475.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" strokecolor="#1f497d" strokeweight="6pt">
            <v:stroke linestyle="thickBetweenThin"/>
            <w10:wrap anchorx="margin"/>
          </v:line>
        </w:pict>
      </w:r>
      <w:r w:rsidRPr="00B352F2">
        <w:rPr>
          <w:rFonts w:ascii="Times New Roman" w:eastAsia="Times New Roman" w:hAnsi="Times New Roman" w:cs="Times New Roman"/>
        </w:rPr>
        <w:t xml:space="preserve">      </w:t>
      </w:r>
    </w:p>
    <w:p w:rsidR="00B352F2" w:rsidRPr="00B352F2" w:rsidRDefault="00B352F2" w:rsidP="00B352F2">
      <w:pPr>
        <w:spacing w:after="0" w:line="240" w:lineRule="auto"/>
        <w:jc w:val="center"/>
        <w:rPr>
          <w:rFonts w:ascii="Times New Roman" w:eastAsia="Times New Roman" w:hAnsi="Times New Roman" w:cs="Times New Roman"/>
          <w:sz w:val="20"/>
          <w:szCs w:val="20"/>
        </w:rPr>
      </w:pPr>
      <w:r w:rsidRPr="00B352F2">
        <w:rPr>
          <w:rFonts w:ascii="Times New Roman" w:eastAsia="Times New Roman" w:hAnsi="Times New Roman" w:cs="Times New Roman"/>
          <w:sz w:val="20"/>
          <w:szCs w:val="20"/>
        </w:rPr>
        <w:t>Юридический адрес/ Фактический 1 здание: ул. Фрунзе, д.57, Екатеринбург, Свердловская обл., 620144</w:t>
      </w:r>
    </w:p>
    <w:p w:rsidR="00B352F2" w:rsidRPr="00B352F2" w:rsidRDefault="00B352F2" w:rsidP="00B352F2">
      <w:pPr>
        <w:spacing w:after="0" w:line="240" w:lineRule="auto"/>
        <w:jc w:val="center"/>
        <w:rPr>
          <w:rFonts w:ascii="Times New Roman" w:eastAsia="Times New Roman" w:hAnsi="Times New Roman" w:cs="Times New Roman"/>
          <w:color w:val="0563C1"/>
          <w:sz w:val="20"/>
          <w:szCs w:val="20"/>
          <w:u w:val="single"/>
        </w:rPr>
      </w:pPr>
      <w:r w:rsidRPr="00B352F2">
        <w:rPr>
          <w:rFonts w:ascii="Times New Roman" w:eastAsia="Times New Roman" w:hAnsi="Times New Roman" w:cs="Times New Roman"/>
          <w:sz w:val="20"/>
          <w:szCs w:val="20"/>
        </w:rPr>
        <w:t xml:space="preserve">тел.:(343) 257-30-72, </w:t>
      </w:r>
    </w:p>
    <w:p w:rsidR="00B352F2" w:rsidRPr="00B352F2" w:rsidRDefault="00B352F2" w:rsidP="00B352F2">
      <w:pPr>
        <w:spacing w:after="0" w:line="240" w:lineRule="auto"/>
        <w:jc w:val="center"/>
        <w:rPr>
          <w:rFonts w:ascii="Times New Roman" w:eastAsia="Times New Roman" w:hAnsi="Times New Roman" w:cs="Times New Roman"/>
          <w:sz w:val="20"/>
          <w:szCs w:val="20"/>
        </w:rPr>
      </w:pPr>
      <w:proofErr w:type="gramStart"/>
      <w:r w:rsidRPr="00B352F2">
        <w:rPr>
          <w:rFonts w:ascii="Times New Roman" w:eastAsia="Times New Roman" w:hAnsi="Times New Roman" w:cs="Times New Roman"/>
          <w:sz w:val="20"/>
          <w:szCs w:val="20"/>
        </w:rPr>
        <w:t>2 здание: ул. Шаумяна, д.87/2, ул. Шаумяна, стр.87/5,  Екатеринбург, Свердловская обл., 620146</w:t>
      </w:r>
      <w:proofErr w:type="gramEnd"/>
    </w:p>
    <w:p w:rsidR="00B352F2" w:rsidRPr="00B352F2" w:rsidRDefault="00B352F2" w:rsidP="00B352F2">
      <w:pPr>
        <w:spacing w:after="0" w:line="240" w:lineRule="auto"/>
        <w:jc w:val="center"/>
        <w:rPr>
          <w:rFonts w:ascii="Times New Roman" w:eastAsia="Times New Roman" w:hAnsi="Times New Roman" w:cs="Times New Roman"/>
          <w:sz w:val="20"/>
          <w:szCs w:val="20"/>
        </w:rPr>
      </w:pPr>
      <w:r w:rsidRPr="00B352F2">
        <w:rPr>
          <w:rFonts w:ascii="Times New Roman" w:eastAsia="Times New Roman" w:hAnsi="Times New Roman" w:cs="Times New Roman"/>
          <w:sz w:val="20"/>
          <w:szCs w:val="20"/>
        </w:rPr>
        <w:t xml:space="preserve"> 7(343)337-00-37</w:t>
      </w:r>
    </w:p>
    <w:p w:rsidR="00B352F2" w:rsidRPr="00B352F2" w:rsidRDefault="00B352F2" w:rsidP="00B352F2">
      <w:pPr>
        <w:spacing w:after="0" w:line="240" w:lineRule="auto"/>
        <w:jc w:val="center"/>
        <w:rPr>
          <w:rFonts w:ascii="Times New Roman" w:eastAsia="Times New Roman" w:hAnsi="Times New Roman" w:cs="Times New Roman"/>
          <w:sz w:val="20"/>
          <w:szCs w:val="20"/>
        </w:rPr>
      </w:pPr>
      <w:r w:rsidRPr="00B352F2">
        <w:rPr>
          <w:rFonts w:ascii="Times New Roman" w:eastAsia="Times New Roman" w:hAnsi="Times New Roman" w:cs="Times New Roman"/>
          <w:sz w:val="20"/>
          <w:szCs w:val="20"/>
        </w:rPr>
        <w:t xml:space="preserve">3 здание: ул. Шаумяна, д. 79,   Екатеринбург, </w:t>
      </w:r>
      <w:proofErr w:type="gramStart"/>
      <w:r w:rsidRPr="00B352F2">
        <w:rPr>
          <w:rFonts w:ascii="Times New Roman" w:eastAsia="Times New Roman" w:hAnsi="Times New Roman" w:cs="Times New Roman"/>
          <w:sz w:val="20"/>
          <w:szCs w:val="20"/>
        </w:rPr>
        <w:t>Свердловская</w:t>
      </w:r>
      <w:proofErr w:type="gramEnd"/>
      <w:r w:rsidRPr="00B352F2">
        <w:rPr>
          <w:rFonts w:ascii="Times New Roman" w:eastAsia="Times New Roman" w:hAnsi="Times New Roman" w:cs="Times New Roman"/>
          <w:sz w:val="20"/>
          <w:szCs w:val="20"/>
        </w:rPr>
        <w:t xml:space="preserve"> обл.,  620146 </w:t>
      </w:r>
    </w:p>
    <w:p w:rsidR="00B352F2" w:rsidRPr="00B352F2" w:rsidRDefault="00B352F2" w:rsidP="00B352F2">
      <w:pPr>
        <w:spacing w:after="0" w:line="240" w:lineRule="auto"/>
        <w:jc w:val="center"/>
        <w:rPr>
          <w:rFonts w:ascii="Times New Roman" w:eastAsia="Times New Roman" w:hAnsi="Times New Roman" w:cs="Times New Roman"/>
          <w:sz w:val="20"/>
          <w:szCs w:val="20"/>
          <w:lang w:val="en-US"/>
        </w:rPr>
      </w:pPr>
      <w:r w:rsidRPr="00B352F2">
        <w:rPr>
          <w:rFonts w:ascii="Times New Roman" w:eastAsia="Times New Roman" w:hAnsi="Times New Roman" w:cs="Times New Roman"/>
          <w:sz w:val="20"/>
          <w:szCs w:val="20"/>
          <w:lang w:val="en-US"/>
        </w:rPr>
        <w:t>(343)234-65-44</w:t>
      </w:r>
    </w:p>
    <w:p w:rsidR="00B352F2" w:rsidRPr="00B352F2" w:rsidRDefault="00B352F2" w:rsidP="00B352F2">
      <w:pPr>
        <w:spacing w:after="0" w:line="240" w:lineRule="auto"/>
        <w:jc w:val="center"/>
        <w:rPr>
          <w:rFonts w:ascii="Times New Roman" w:eastAsia="Times New Roman" w:hAnsi="Times New Roman" w:cs="Times New Roman"/>
          <w:sz w:val="20"/>
          <w:szCs w:val="20"/>
          <w:lang w:val="en-US"/>
        </w:rPr>
      </w:pPr>
      <w:proofErr w:type="gramStart"/>
      <w:r w:rsidRPr="00B352F2">
        <w:rPr>
          <w:rFonts w:ascii="Times New Roman" w:eastAsia="Times New Roman" w:hAnsi="Times New Roman" w:cs="Times New Roman"/>
          <w:sz w:val="20"/>
          <w:szCs w:val="20"/>
          <w:lang w:val="en-US"/>
        </w:rPr>
        <w:t>e-mail</w:t>
      </w:r>
      <w:proofErr w:type="gramEnd"/>
      <w:r w:rsidRPr="00B352F2">
        <w:rPr>
          <w:rFonts w:ascii="Times New Roman" w:eastAsia="Times New Roman" w:hAnsi="Times New Roman" w:cs="Times New Roman"/>
          <w:sz w:val="20"/>
          <w:szCs w:val="20"/>
          <w:lang w:val="en-US"/>
        </w:rPr>
        <w:t>:</w:t>
      </w:r>
      <w:r w:rsidRPr="00B352F2">
        <w:rPr>
          <w:rFonts w:ascii="Calibri" w:eastAsia="Times New Roman" w:hAnsi="Calibri" w:cs="Times New Roman"/>
          <w:lang w:val="en-US"/>
        </w:rPr>
        <w:t xml:space="preserve"> </w:t>
      </w:r>
      <w:r w:rsidRPr="00B352F2">
        <w:rPr>
          <w:rFonts w:ascii="Times New Roman" w:eastAsia="Times New Roman" w:hAnsi="Times New Roman" w:cs="Times New Roman"/>
          <w:sz w:val="20"/>
          <w:szCs w:val="20"/>
          <w:lang w:val="en-US"/>
        </w:rPr>
        <w:t>mdou233@eduekb.ru , https://233.tvoysadik.ru/</w:t>
      </w:r>
    </w:p>
    <w:p w:rsidR="00B352F2" w:rsidRPr="00B352F2" w:rsidRDefault="00B352F2" w:rsidP="00B352F2">
      <w:pPr>
        <w:spacing w:after="0" w:line="240" w:lineRule="auto"/>
        <w:rPr>
          <w:rFonts w:ascii="Times New Roman" w:eastAsia="Times New Roman" w:hAnsi="Times New Roman" w:cs="Times New Roman"/>
          <w:sz w:val="20"/>
          <w:szCs w:val="20"/>
          <w:lang w:val="en-US"/>
        </w:rPr>
      </w:pPr>
    </w:p>
    <w:p w:rsidR="00A354C0" w:rsidRPr="00A354C0" w:rsidRDefault="00A354C0" w:rsidP="00A354C0">
      <w:pPr>
        <w:widowControl w:val="0"/>
        <w:tabs>
          <w:tab w:val="left" w:pos="1134"/>
        </w:tabs>
        <w:autoSpaceDE w:val="0"/>
        <w:autoSpaceDN w:val="0"/>
        <w:spacing w:before="121" w:after="0" w:line="240" w:lineRule="auto"/>
        <w:ind w:right="121" w:firstLine="567"/>
        <w:jc w:val="both"/>
        <w:rPr>
          <w:rFonts w:ascii="Times New Roman" w:eastAsia="Times New Roman" w:hAnsi="Times New Roman" w:cs="Times New Roman"/>
          <w:sz w:val="24"/>
          <w:szCs w:val="24"/>
          <w:lang w:eastAsia="en-US"/>
        </w:rPr>
      </w:pPr>
      <w:bookmarkStart w:id="0" w:name="_GoBack"/>
      <w:bookmarkEnd w:id="0"/>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354C0">
        <w:rPr>
          <w:rFonts w:ascii="Times New Roman" w:eastAsia="Times New Roman" w:hAnsi="Times New Roman" w:cs="Times New Roman"/>
          <w:b/>
          <w:bCs/>
          <w:sz w:val="24"/>
          <w:szCs w:val="24"/>
        </w:rPr>
        <w:t>ДОГОВОР</w:t>
      </w:r>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354C0">
        <w:rPr>
          <w:rFonts w:ascii="Times New Roman" w:eastAsia="Times New Roman" w:hAnsi="Times New Roman" w:cs="Times New Roman"/>
          <w:b/>
          <w:bCs/>
          <w:sz w:val="24"/>
          <w:szCs w:val="24"/>
        </w:rPr>
        <w:t>об оказании услуг</w:t>
      </w:r>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354C0" w:rsidRPr="00A354C0" w:rsidRDefault="00B352F2" w:rsidP="00A354C0">
      <w:pPr>
        <w:widowControl w:val="0"/>
        <w:tabs>
          <w:tab w:val="right" w:pos="9356"/>
        </w:tabs>
        <w:autoSpaceDE w:val="0"/>
        <w:autoSpaceDN w:val="0"/>
        <w:adjustRightInd w:val="0"/>
        <w:spacing w:after="0" w:line="240" w:lineRule="auto"/>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«__» ____________ ____ г.</w:t>
      </w:r>
      <w:r>
        <w:rPr>
          <w:rFonts w:ascii="Times New Roman" w:eastAsia="Times New Roman" w:hAnsi="Times New Roman" w:cs="Times New Roman"/>
          <w:sz w:val="24"/>
          <w:szCs w:val="24"/>
        </w:rPr>
        <w:t xml:space="preserve">                   </w:t>
      </w:r>
      <w:r w:rsidR="00A354C0" w:rsidRPr="00A354C0">
        <w:rPr>
          <w:rFonts w:ascii="Times New Roman" w:eastAsia="Times New Roman" w:hAnsi="Times New Roman" w:cs="Times New Roman"/>
          <w:sz w:val="24"/>
          <w:szCs w:val="24"/>
        </w:rPr>
        <w:t>Екатеринбург</w:t>
      </w:r>
      <w:r>
        <w:rPr>
          <w:rFonts w:ascii="Times New Roman" w:eastAsia="Times New Roman" w:hAnsi="Times New Roman" w:cs="Times New Roman"/>
          <w:sz w:val="24"/>
          <w:szCs w:val="24"/>
        </w:rPr>
        <w:t xml:space="preserve">                                      №________</w:t>
      </w:r>
      <w:r w:rsidR="00A354C0" w:rsidRPr="00A354C0">
        <w:rPr>
          <w:rFonts w:ascii="Times New Roman" w:eastAsia="Times New Roman" w:hAnsi="Times New Roman" w:cs="Times New Roman"/>
          <w:sz w:val="24"/>
          <w:szCs w:val="24"/>
        </w:rPr>
        <w:tab/>
      </w:r>
    </w:p>
    <w:p w:rsidR="00A354C0" w:rsidRPr="00A354C0" w:rsidRDefault="00A354C0" w:rsidP="00A354C0">
      <w:pPr>
        <w:widowControl w:val="0"/>
        <w:tabs>
          <w:tab w:val="right" w:pos="10206"/>
        </w:tabs>
        <w:autoSpaceDE w:val="0"/>
        <w:autoSpaceDN w:val="0"/>
        <w:adjustRightInd w:val="0"/>
        <w:spacing w:after="0" w:line="240" w:lineRule="auto"/>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ab/>
      </w:r>
    </w:p>
    <w:p w:rsidR="00A354C0" w:rsidRPr="00A354C0" w:rsidRDefault="00A354C0" w:rsidP="00A354C0">
      <w:pPr>
        <w:widowControl w:val="0"/>
        <w:autoSpaceDE w:val="0"/>
        <w:autoSpaceDN w:val="0"/>
        <w:adjustRightInd w:val="0"/>
        <w:spacing w:after="0" w:line="240" w:lineRule="auto"/>
        <w:rPr>
          <w:rFonts w:ascii="Times New Roman" w:eastAsia="Times New Roman" w:hAnsi="Times New Roman" w:cs="Times New Roman"/>
          <w:sz w:val="24"/>
          <w:szCs w:val="24"/>
        </w:rPr>
      </w:pPr>
    </w:p>
    <w:p w:rsidR="00A354C0" w:rsidRPr="00B352F2" w:rsidRDefault="00A354C0" w:rsidP="00B352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52F2">
        <w:rPr>
          <w:rFonts w:ascii="Times New Roman" w:eastAsia="Times New Roman" w:hAnsi="Times New Roman" w:cs="Times New Roman"/>
          <w:sz w:val="24"/>
          <w:szCs w:val="24"/>
        </w:rPr>
        <w:t>Муниципальное автономное дошкольное образовательное учреждение – детский сад № 233</w:t>
      </w:r>
      <w:r w:rsidR="00B352F2" w:rsidRPr="00B352F2">
        <w:rPr>
          <w:rFonts w:ascii="Times New Roman" w:eastAsia="Times New Roman" w:hAnsi="Times New Roman" w:cs="Times New Roman"/>
          <w:sz w:val="24"/>
          <w:szCs w:val="24"/>
        </w:rPr>
        <w:t xml:space="preserve"> (МАДОУ – детский сад № 233)</w:t>
      </w:r>
      <w:r w:rsidR="00B352F2" w:rsidRPr="00B352F2">
        <w:rPr>
          <w:rFonts w:ascii="Times New Roman" w:eastAsia="Times New Roman" w:hAnsi="Times New Roman" w:cs="Times New Roman"/>
          <w:sz w:val="24"/>
          <w:szCs w:val="24"/>
          <w:lang w:eastAsia="en-US"/>
        </w:rPr>
        <w:t xml:space="preserve"> </w:t>
      </w:r>
      <w:r w:rsidR="00B352F2" w:rsidRPr="00B352F2">
        <w:rPr>
          <w:rFonts w:ascii="Times New Roman" w:eastAsia="Times New Roman" w:hAnsi="Times New Roman" w:cs="Times New Roman"/>
          <w:sz w:val="24"/>
          <w:szCs w:val="24"/>
          <w:lang w:eastAsia="en-US"/>
        </w:rPr>
        <w:t>(далее - организация)</w:t>
      </w:r>
    </w:p>
    <w:p w:rsidR="00B352F2" w:rsidRDefault="00A354C0" w:rsidP="00B352F2">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B352F2">
        <w:rPr>
          <w:rFonts w:ascii="Times New Roman" w:eastAsia="Times New Roman" w:hAnsi="Times New Roman" w:cs="Times New Roman"/>
          <w:sz w:val="24"/>
          <w:szCs w:val="24"/>
          <w:lang w:eastAsia="en-US"/>
        </w:rPr>
        <w:t xml:space="preserve">осуществляющую деятельность в соответствии с </w:t>
      </w:r>
      <w:r w:rsidR="0096293A">
        <w:rPr>
          <w:rFonts w:ascii="Times New Roman" w:eastAsia="Times New Roman" w:hAnsi="Times New Roman" w:cs="Times New Roman"/>
          <w:sz w:val="24"/>
          <w:szCs w:val="24"/>
          <w:lang w:eastAsia="en-US"/>
        </w:rPr>
        <w:t>Уставом</w:t>
      </w:r>
      <w:r w:rsidRPr="00B352F2">
        <w:rPr>
          <w:rFonts w:ascii="Times New Roman" w:eastAsia="Times New Roman" w:hAnsi="Times New Roman" w:cs="Times New Roman"/>
          <w:sz w:val="24"/>
          <w:szCs w:val="24"/>
          <w:lang w:eastAsia="en-US"/>
        </w:rPr>
        <w:t xml:space="preserve">, именуем в дальнейшем «Исполнитель», в лице </w:t>
      </w:r>
      <w:r w:rsidRPr="0096293A">
        <w:rPr>
          <w:rFonts w:ascii="Times New Roman" w:eastAsia="Times New Roman" w:hAnsi="Times New Roman" w:cs="Times New Roman"/>
          <w:sz w:val="24"/>
          <w:szCs w:val="24"/>
          <w:lang w:eastAsia="en-US"/>
        </w:rPr>
        <w:t xml:space="preserve">заведующего </w:t>
      </w:r>
      <w:proofErr w:type="spellStart"/>
      <w:r w:rsidRPr="0096293A">
        <w:rPr>
          <w:rFonts w:ascii="Times New Roman" w:eastAsia="Times New Roman" w:hAnsi="Times New Roman" w:cs="Times New Roman"/>
          <w:sz w:val="24"/>
          <w:szCs w:val="24"/>
          <w:lang w:eastAsia="en-US"/>
        </w:rPr>
        <w:t>Ударцевой</w:t>
      </w:r>
      <w:proofErr w:type="spellEnd"/>
      <w:r w:rsidRPr="0096293A">
        <w:rPr>
          <w:rFonts w:ascii="Times New Roman" w:eastAsia="Times New Roman" w:hAnsi="Times New Roman" w:cs="Times New Roman"/>
          <w:sz w:val="24"/>
          <w:szCs w:val="24"/>
          <w:lang w:eastAsia="en-US"/>
        </w:rPr>
        <w:t xml:space="preserve"> Надежды Анатольевны</w:t>
      </w:r>
      <w:r w:rsidRPr="00B352F2">
        <w:rPr>
          <w:rFonts w:ascii="Times New Roman" w:eastAsia="Times New Roman" w:hAnsi="Times New Roman" w:cs="Times New Roman"/>
          <w:b/>
          <w:sz w:val="24"/>
          <w:szCs w:val="24"/>
          <w:lang w:eastAsia="en-US"/>
        </w:rPr>
        <w:t xml:space="preserve"> </w:t>
      </w:r>
      <w:r w:rsidRPr="00B352F2">
        <w:rPr>
          <w:rFonts w:ascii="Times New Roman" w:eastAsia="Times New Roman" w:hAnsi="Times New Roman" w:cs="Times New Roman"/>
          <w:sz w:val="24"/>
          <w:szCs w:val="24"/>
          <w:lang w:eastAsia="en-US"/>
        </w:rPr>
        <w:t xml:space="preserve">и </w:t>
      </w:r>
    </w:p>
    <w:p w:rsidR="00B352F2" w:rsidRPr="00B352F2" w:rsidRDefault="00A354C0" w:rsidP="00B352F2">
      <w:pPr>
        <w:widowControl w:val="0"/>
        <w:autoSpaceDE w:val="0"/>
        <w:autoSpaceDN w:val="0"/>
        <w:spacing w:after="0" w:line="240" w:lineRule="auto"/>
        <w:jc w:val="both"/>
        <w:rPr>
          <w:rFonts w:ascii="Times New Roman" w:eastAsia="Times New Roman" w:hAnsi="Times New Roman" w:cs="Times New Roman"/>
          <w:b/>
          <w:sz w:val="24"/>
          <w:szCs w:val="24"/>
          <w:lang w:eastAsia="en-US"/>
        </w:rPr>
      </w:pPr>
      <w:r w:rsidRPr="00B352F2">
        <w:rPr>
          <w:rFonts w:ascii="Times New Roman" w:eastAsia="Times New Roman" w:hAnsi="Times New Roman" w:cs="Times New Roman"/>
          <w:b/>
          <w:sz w:val="24"/>
          <w:szCs w:val="24"/>
          <w:lang w:eastAsia="en-US"/>
        </w:rPr>
        <w:t>___________________________________________________</w:t>
      </w:r>
      <w:r w:rsidR="00B352F2">
        <w:rPr>
          <w:rFonts w:ascii="Times New Roman" w:eastAsia="Times New Roman" w:hAnsi="Times New Roman" w:cs="Times New Roman"/>
          <w:b/>
          <w:sz w:val="24"/>
          <w:szCs w:val="24"/>
          <w:lang w:eastAsia="en-US"/>
        </w:rPr>
        <w:t>__________________________</w:t>
      </w:r>
    </w:p>
    <w:p w:rsidR="00A354C0" w:rsidRPr="00B352F2" w:rsidRDefault="00A354C0" w:rsidP="00B352F2">
      <w:pPr>
        <w:widowControl w:val="0"/>
        <w:autoSpaceDE w:val="0"/>
        <w:autoSpaceDN w:val="0"/>
        <w:spacing w:after="0" w:line="240" w:lineRule="auto"/>
        <w:jc w:val="both"/>
        <w:rPr>
          <w:rFonts w:ascii="Times New Roman" w:eastAsia="Times New Roman" w:hAnsi="Times New Roman" w:cs="Times New Roman"/>
          <w:b/>
          <w:sz w:val="24"/>
          <w:szCs w:val="24"/>
          <w:lang w:eastAsia="en-US"/>
        </w:rPr>
      </w:pPr>
      <w:r w:rsidRPr="00B352F2">
        <w:rPr>
          <w:rFonts w:ascii="Times New Roman" w:eastAsia="Times New Roman" w:hAnsi="Times New Roman" w:cs="Times New Roman"/>
          <w:sz w:val="24"/>
          <w:szCs w:val="24"/>
          <w:lang w:eastAsia="en-US"/>
        </w:rPr>
        <w:t>именуем в дальнейшем «Заказчик»,</w:t>
      </w:r>
      <w:r w:rsidRPr="00B352F2">
        <w:rPr>
          <w:rFonts w:ascii="Times New Roman" w:eastAsia="Times New Roman" w:hAnsi="Times New Roman" w:cs="Times New Roman"/>
          <w:b/>
          <w:sz w:val="24"/>
          <w:szCs w:val="24"/>
          <w:lang w:eastAsia="en-US"/>
        </w:rPr>
        <w:t xml:space="preserve"> </w:t>
      </w:r>
      <w:r w:rsidRPr="00B352F2">
        <w:rPr>
          <w:rFonts w:ascii="Times New Roman" w:eastAsia="Times New Roman" w:hAnsi="Times New Roman" w:cs="Times New Roman"/>
          <w:sz w:val="24"/>
          <w:szCs w:val="24"/>
          <w:lang w:eastAsia="en-US"/>
        </w:rPr>
        <w:t xml:space="preserve">действующего, в интересах несовершеннолетнего </w:t>
      </w:r>
    </w:p>
    <w:p w:rsidR="00A354C0" w:rsidRPr="00B352F2" w:rsidRDefault="00A354C0" w:rsidP="00B352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52F2">
        <w:rPr>
          <w:rFonts w:ascii="Times New Roman" w:eastAsia="Times New Roman" w:hAnsi="Times New Roman" w:cs="Times New Roman"/>
          <w:b/>
          <w:sz w:val="24"/>
          <w:szCs w:val="24"/>
        </w:rPr>
        <w:t>___________________________________________________________</w:t>
      </w:r>
      <w:r w:rsidRPr="00B352F2">
        <w:rPr>
          <w:rFonts w:ascii="Times New Roman" w:eastAsia="Times New Roman" w:hAnsi="Times New Roman" w:cs="Times New Roman"/>
          <w:sz w:val="24"/>
          <w:szCs w:val="24"/>
        </w:rPr>
        <w:t>проживающего по адресу:</w:t>
      </w:r>
      <w:r w:rsidRPr="00B352F2">
        <w:rPr>
          <w:rFonts w:ascii="Times New Roman" w:eastAsia="Times New Roman" w:hAnsi="Times New Roman" w:cs="Times New Roman"/>
          <w:b/>
          <w:sz w:val="24"/>
          <w:szCs w:val="24"/>
        </w:rPr>
        <w:t>______________________________________________________________________</w:t>
      </w:r>
      <w:r w:rsidRPr="00B352F2">
        <w:rPr>
          <w:rFonts w:ascii="Times New Roman" w:eastAsia="Times New Roman" w:hAnsi="Times New Roman" w:cs="Times New Roman"/>
          <w:sz w:val="24"/>
          <w:szCs w:val="24"/>
        </w:rPr>
        <w:t>, именуем в дальнейшем «Воспитанник», совместно именуемые Стороны, заключили настоящий Договор о нижеследующем:</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1" w:name="Par74"/>
      <w:bookmarkEnd w:id="1"/>
      <w:r w:rsidRPr="00A354C0">
        <w:rPr>
          <w:rFonts w:ascii="Times New Roman" w:eastAsia="Times New Roman" w:hAnsi="Times New Roman" w:cs="Times New Roman"/>
          <w:sz w:val="24"/>
          <w:szCs w:val="24"/>
        </w:rPr>
        <w:t>Предмет договора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1.1.Предметом договора являются оказание организацией Воспитаннику услуг, по содержанию Воспитанника в организации, осуществлению комплекса мер по организации питания и хозяйственно-бытовому обслуживанию детей, обеспечению соблюдения ими личной гигиены и режима дня - </w:t>
      </w:r>
      <w:r w:rsidRPr="00A354C0">
        <w:rPr>
          <w:rFonts w:ascii="Times New Roman" w:eastAsia="Times New Roman" w:hAnsi="Times New Roman" w:cs="Times New Roman"/>
          <w:b/>
          <w:sz w:val="24"/>
          <w:szCs w:val="24"/>
        </w:rPr>
        <w:t xml:space="preserve">присмотр и уход за </w:t>
      </w:r>
      <w:r w:rsidR="00B352F2">
        <w:rPr>
          <w:rFonts w:ascii="Times New Roman" w:eastAsia="Times New Roman" w:hAnsi="Times New Roman" w:cs="Times New Roman"/>
          <w:b/>
          <w:sz w:val="24"/>
          <w:szCs w:val="24"/>
        </w:rPr>
        <w:t>в</w:t>
      </w:r>
      <w:r w:rsidRPr="00A354C0">
        <w:rPr>
          <w:rFonts w:ascii="Times New Roman" w:eastAsia="Times New Roman" w:hAnsi="Times New Roman" w:cs="Times New Roman"/>
          <w:b/>
          <w:sz w:val="24"/>
          <w:szCs w:val="24"/>
        </w:rPr>
        <w:t>оспитанником</w:t>
      </w:r>
      <w:r w:rsidRPr="00A354C0">
        <w:rPr>
          <w:rFonts w:ascii="Times New Roman" w:eastAsia="Times New Roman" w:hAnsi="Times New Roman" w:cs="Times New Roman"/>
          <w:sz w:val="24"/>
          <w:szCs w:val="24"/>
        </w:rPr>
        <w:t>.</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1.2.Уход осуществляется в процессе гигиенических процедур, одевания и раздевания, приёма пищи.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78"/>
      <w:bookmarkEnd w:id="2"/>
      <w:r w:rsidRPr="00A354C0">
        <w:rPr>
          <w:rFonts w:ascii="Times New Roman" w:eastAsia="Times New Roman" w:hAnsi="Times New Roman" w:cs="Times New Roman"/>
          <w:sz w:val="24"/>
          <w:szCs w:val="24"/>
        </w:rPr>
        <w:t>1.3.Присмотр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1.4.Режим пребывания Воспитанника в организации – с 7 00 до 7 30, с 18</w:t>
      </w:r>
      <w:r w:rsidR="0096293A">
        <w:rPr>
          <w:rFonts w:ascii="Times New Roman" w:eastAsia="Times New Roman" w:hAnsi="Times New Roman" w:cs="Times New Roman"/>
          <w:sz w:val="24"/>
          <w:szCs w:val="24"/>
        </w:rPr>
        <w:t>.</w:t>
      </w:r>
      <w:r w:rsidRPr="00A354C0">
        <w:rPr>
          <w:rFonts w:ascii="Times New Roman" w:eastAsia="Times New Roman" w:hAnsi="Times New Roman" w:cs="Times New Roman"/>
          <w:sz w:val="24"/>
          <w:szCs w:val="24"/>
        </w:rPr>
        <w:t>00 до 19</w:t>
      </w:r>
      <w:r w:rsidR="0096293A">
        <w:rPr>
          <w:rFonts w:ascii="Times New Roman" w:eastAsia="Times New Roman" w:hAnsi="Times New Roman" w:cs="Times New Roman"/>
          <w:sz w:val="24"/>
          <w:szCs w:val="24"/>
        </w:rPr>
        <w:t>.</w:t>
      </w:r>
      <w:r w:rsidRPr="00A354C0">
        <w:rPr>
          <w:rFonts w:ascii="Times New Roman" w:eastAsia="Times New Roman" w:hAnsi="Times New Roman" w:cs="Times New Roman"/>
          <w:sz w:val="24"/>
          <w:szCs w:val="24"/>
        </w:rPr>
        <w:t>00.</w:t>
      </w:r>
    </w:p>
    <w:p w:rsidR="00A354C0" w:rsidRPr="00A354C0" w:rsidRDefault="00A354C0" w:rsidP="00A354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      </w:t>
      </w:r>
      <w:r w:rsidR="00B352F2">
        <w:rPr>
          <w:rFonts w:ascii="Times New Roman" w:eastAsia="Times New Roman" w:hAnsi="Times New Roman" w:cs="Times New Roman"/>
          <w:sz w:val="24"/>
          <w:szCs w:val="24"/>
        </w:rPr>
        <w:t xml:space="preserve">   </w:t>
      </w:r>
    </w:p>
    <w:p w:rsidR="00A354C0" w:rsidRPr="00A354C0" w:rsidRDefault="00A354C0" w:rsidP="00A354C0">
      <w:pPr>
        <w:widowControl w:val="0"/>
        <w:autoSpaceDE w:val="0"/>
        <w:autoSpaceDN w:val="0"/>
        <w:adjustRightInd w:val="0"/>
        <w:spacing w:after="0" w:line="240" w:lineRule="auto"/>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3" w:name="Par86"/>
      <w:bookmarkEnd w:id="3"/>
      <w:r w:rsidRPr="00A354C0">
        <w:rPr>
          <w:rFonts w:ascii="Times New Roman" w:eastAsia="Times New Roman" w:hAnsi="Times New Roman" w:cs="Times New Roman"/>
          <w:sz w:val="24"/>
          <w:szCs w:val="24"/>
        </w:rPr>
        <w:t xml:space="preserve">II. Взаимодействие Сторон </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2.1.Исполнитель вправе:</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2.1.1.Самостоятельно осуществлять деятельность по присмотру и уходу. Деятельность осуществляющего уход и присмотр специалиста организации не должна сводиться к механическому выполнению необходимых действий. Уход должен сопровождаться уважительным, доброжелательным общением с ребёнком, вызывающим с его стороны доверие и желание взаимодействовать </w:t>
      </w:r>
      <w:proofErr w:type="gramStart"/>
      <w:r w:rsidRPr="00A354C0">
        <w:rPr>
          <w:rFonts w:ascii="Times New Roman" w:eastAsia="Times New Roman" w:hAnsi="Times New Roman" w:cs="Times New Roman"/>
          <w:sz w:val="24"/>
          <w:szCs w:val="24"/>
        </w:rPr>
        <w:t>со</w:t>
      </w:r>
      <w:proofErr w:type="gramEnd"/>
      <w:r w:rsidRPr="00A354C0">
        <w:rPr>
          <w:rFonts w:ascii="Times New Roman" w:eastAsia="Times New Roman" w:hAnsi="Times New Roman" w:cs="Times New Roman"/>
          <w:sz w:val="24"/>
          <w:szCs w:val="24"/>
        </w:rPr>
        <w:t xml:space="preserve"> взрослым.</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lastRenderedPageBreak/>
        <w:t>2.2.Заказчик вправе:</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2.2.1.Участвовать в деятельности организации, в порядке, определяемом локальными актами организации по организации деятельности по присмотру и уходу.</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2.2.2.Получать от Исполнителя информацию:</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по вопросам организации и обеспечения надлежащего исполнения услуг, предусмотренных </w:t>
      </w:r>
      <w:hyperlink r:id="rId6" w:anchor="Par74" w:tooltip="Ссылка на текущий документ" w:history="1">
        <w:r w:rsidRPr="00A354C0">
          <w:rPr>
            <w:rFonts w:ascii="Times New Roman" w:eastAsia="Times New Roman" w:hAnsi="Times New Roman" w:cs="Times New Roman"/>
            <w:sz w:val="24"/>
          </w:rPr>
          <w:t>разделом I</w:t>
        </w:r>
      </w:hyperlink>
      <w:r w:rsidRPr="00A354C0">
        <w:rPr>
          <w:rFonts w:ascii="Times New Roman" w:eastAsia="Times New Roman" w:hAnsi="Times New Roman" w:cs="Times New Roman"/>
          <w:sz w:val="24"/>
          <w:szCs w:val="24"/>
        </w:rPr>
        <w:t xml:space="preserve"> настоящего Договора;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о поведении, эмоциональном состоянии Воспитанника во время его пребывания в организации.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2.2.3.Знакомиться с уставом организации, с другими документами, регламентирующими организацию и осуществление деятельности по предоставлению услуг, предусмотренных </w:t>
      </w:r>
      <w:hyperlink r:id="rId7" w:anchor="Par74" w:tooltip="Ссылка на текущий документ" w:history="1">
        <w:r w:rsidRPr="00A354C0">
          <w:rPr>
            <w:rFonts w:ascii="Times New Roman" w:eastAsia="Times New Roman" w:hAnsi="Times New Roman" w:cs="Times New Roman"/>
            <w:color w:val="0000FF"/>
            <w:sz w:val="24"/>
            <w:u w:val="single"/>
          </w:rPr>
          <w:t>разделом I</w:t>
        </w:r>
      </w:hyperlink>
      <w:r w:rsidRPr="00A354C0">
        <w:rPr>
          <w:rFonts w:ascii="Times New Roman" w:eastAsia="Times New Roman" w:hAnsi="Times New Roman" w:cs="Times New Roman"/>
          <w:sz w:val="24"/>
          <w:szCs w:val="24"/>
        </w:rPr>
        <w:t xml:space="preserve"> настоящего Договора, права и обязанности Воспитанника и Заказчика.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2.2.4.Создавать (принимать участие в деятельности) коллегиальных органов управления, предусмотренных уставом организации.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 Исполнитель обязан:</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2.3.1.Обеспечить Заказчику доступ к информации для ознакомления с уставом организации, с документами, регламентирующими организацию и осуществление деятельности организации, права и обязанности Воспитанников и Заказчика.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2.3.2.Обеспечить надлежащее предоставление услуг, предусмотренных </w:t>
      </w:r>
      <w:hyperlink r:id="rId8" w:anchor="Par74" w:tooltip="Ссылка на текущий документ" w:history="1">
        <w:r w:rsidRPr="00A354C0">
          <w:rPr>
            <w:rFonts w:ascii="Times New Roman" w:eastAsia="Times New Roman" w:hAnsi="Times New Roman" w:cs="Times New Roman"/>
            <w:sz w:val="24"/>
          </w:rPr>
          <w:t>разделом I</w:t>
        </w:r>
      </w:hyperlink>
      <w:r w:rsidRPr="00A354C0">
        <w:rPr>
          <w:rFonts w:ascii="Times New Roman" w:eastAsia="Times New Roman" w:hAnsi="Times New Roman" w:cs="Times New Roman"/>
          <w:sz w:val="24"/>
          <w:szCs w:val="24"/>
        </w:rPr>
        <w:t xml:space="preserve"> настоящего Договора, в полном объёме и в соответствии с условиями настоящего Договора.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2.3.3. Довести до Заказчика информацию, содержащую сведения о предоставлении платных услуг в порядке и объёме, которые предусмотрены Законом Российской Федерации от 7 февраля 1992 г. N 2300-1 «О защите прав потребителей».</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2.3.4.Обеспечивать охрану жизни и укрепление физического и психического здоровья Воспитанника, его физическое и личностное развитие, развитие его способностей и интересов.</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2.3.5.При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услуг, предусмотренных договором.</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2.3.6.При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учётом его индивидуальных особенностей.</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2.3.7.Создавать безопасные условия присмотра и ухода за Воспитанником, его содержания в организации в соответствии с установленными нормами, обеспечивающими его жизнь и здоровье.</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2.3.8.Обеспечивать Воспитанника необходимым сбалансированным питанием.</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2.3.9.Переводить Воспитанника в следующую возрастную группу.</w:t>
      </w:r>
    </w:p>
    <w:p w:rsidR="00A354C0" w:rsidRPr="00A354C0" w:rsidRDefault="00A354C0" w:rsidP="00A354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2.3.10.Уведомить Заказчика ___________________________о нецелесообразности оказания Воспитаннику услуги в объёме, предусмотренном </w:t>
      </w:r>
      <w:hyperlink r:id="rId9" w:anchor="Par74" w:tooltip="Ссылка на текущий документ" w:history="1">
        <w:r w:rsidRPr="00A354C0">
          <w:rPr>
            <w:rFonts w:ascii="Times New Roman" w:eastAsia="Times New Roman" w:hAnsi="Times New Roman" w:cs="Times New Roman"/>
            <w:sz w:val="24"/>
          </w:rPr>
          <w:t>разделом I</w:t>
        </w:r>
      </w:hyperlink>
      <w:r w:rsidRPr="00A354C0">
        <w:rPr>
          <w:rFonts w:ascii="Times New Roman" w:eastAsia="Times New Roman" w:hAnsi="Times New Roman" w:cs="Times New Roman"/>
          <w:sz w:val="24"/>
          <w:szCs w:val="24"/>
        </w:rPr>
        <w:t xml:space="preserve"> настоящего Договора, вследствие его индивидуальных особенностей, делающих невозможным или нецелесообразным оказание данной услуги.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2.3.11.Обеспечить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2.4. Заказчик обязан:</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2.4.1.Соблюдать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2.4.2.Своевременно вносить плату за предоставляемые Воспитаннику услуги, </w:t>
      </w:r>
      <w:proofErr w:type="gramStart"/>
      <w:r w:rsidRPr="00A354C0">
        <w:rPr>
          <w:rFonts w:ascii="Times New Roman" w:eastAsia="Times New Roman" w:hAnsi="Times New Roman" w:cs="Times New Roman"/>
          <w:sz w:val="24"/>
          <w:szCs w:val="24"/>
        </w:rPr>
        <w:t>в</w:t>
      </w:r>
      <w:proofErr w:type="gramEnd"/>
      <w:r w:rsidRPr="00A354C0">
        <w:rPr>
          <w:rFonts w:ascii="Times New Roman" w:eastAsia="Times New Roman" w:hAnsi="Times New Roman" w:cs="Times New Roman"/>
          <w:sz w:val="24"/>
          <w:szCs w:val="24"/>
        </w:rPr>
        <w:t xml:space="preserve"> размере и порядке, </w:t>
      </w:r>
      <w:proofErr w:type="gramStart"/>
      <w:r w:rsidRPr="00A354C0">
        <w:rPr>
          <w:rFonts w:ascii="Times New Roman" w:eastAsia="Times New Roman" w:hAnsi="Times New Roman" w:cs="Times New Roman"/>
          <w:sz w:val="24"/>
          <w:szCs w:val="24"/>
        </w:rPr>
        <w:t>определёнными</w:t>
      </w:r>
      <w:proofErr w:type="gramEnd"/>
      <w:r w:rsidRPr="00A354C0">
        <w:rPr>
          <w:rFonts w:ascii="Times New Roman" w:eastAsia="Times New Roman" w:hAnsi="Times New Roman" w:cs="Times New Roman"/>
          <w:sz w:val="24"/>
          <w:szCs w:val="24"/>
        </w:rPr>
        <w:t xml:space="preserve"> в разделе </w:t>
      </w:r>
      <w:r w:rsidRPr="00A354C0">
        <w:rPr>
          <w:rFonts w:ascii="Times New Roman" w:eastAsia="Times New Roman" w:hAnsi="Times New Roman" w:cs="Times New Roman"/>
          <w:sz w:val="24"/>
          <w:szCs w:val="24"/>
          <w:lang w:val="en-US"/>
        </w:rPr>
        <w:t>III</w:t>
      </w:r>
      <w:r w:rsidRPr="00A354C0">
        <w:rPr>
          <w:rFonts w:ascii="Times New Roman" w:eastAsia="Times New Roman" w:hAnsi="Times New Roman" w:cs="Times New Roman"/>
          <w:sz w:val="24"/>
          <w:szCs w:val="24"/>
        </w:rPr>
        <w:t xml:space="preserve"> настоящего Договора.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2.4.3.При поступлении Воспитанника в организацию и в период действия настоящего Договора своевременно </w:t>
      </w:r>
      <w:proofErr w:type="gramStart"/>
      <w:r w:rsidRPr="00A354C0">
        <w:rPr>
          <w:rFonts w:ascii="Times New Roman" w:eastAsia="Times New Roman" w:hAnsi="Times New Roman" w:cs="Times New Roman"/>
          <w:sz w:val="24"/>
          <w:szCs w:val="24"/>
        </w:rPr>
        <w:t>предоставлять Исполнителю все необходимые документы</w:t>
      </w:r>
      <w:proofErr w:type="gramEnd"/>
      <w:r w:rsidRPr="00A354C0">
        <w:rPr>
          <w:rFonts w:ascii="Times New Roman" w:eastAsia="Times New Roman" w:hAnsi="Times New Roman" w:cs="Times New Roman"/>
          <w:sz w:val="24"/>
          <w:szCs w:val="24"/>
        </w:rPr>
        <w:t>, предусмотренные уставом организации, локальными актами организации.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2.4.4.Незамедлительно сообщать Исполнителю об изменении контактного телефона и места жительства.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2.4.5.Обеспечить посещение Воспитанником организации согласно правилам внутреннего распорядка Исполнителя.</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2.4.6.Информировать Исполнителя о предстоящем отсутствии Воспитанника в организации или его болезни.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В 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организации Воспитанником в период заболевания.</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2.4.7.</w:t>
      </w:r>
      <w:proofErr w:type="gramStart"/>
      <w:r w:rsidRPr="00A354C0">
        <w:rPr>
          <w:rFonts w:ascii="Times New Roman" w:eastAsia="Times New Roman" w:hAnsi="Times New Roman" w:cs="Times New Roman"/>
          <w:sz w:val="24"/>
          <w:szCs w:val="24"/>
        </w:rPr>
        <w:t>Предоставлять справку</w:t>
      </w:r>
      <w:proofErr w:type="gramEnd"/>
      <w:r w:rsidRPr="00A354C0">
        <w:rPr>
          <w:rFonts w:ascii="Times New Roman" w:eastAsia="Times New Roman" w:hAnsi="Times New Roman" w:cs="Times New Roman"/>
          <w:sz w:val="24"/>
          <w:szCs w:val="24"/>
        </w:rPr>
        <w:t xml:space="preserve"> после перенесённого заболевания, а также отсутствия ребёнка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2.4.8.Бережно относиться к имуществу Исполнителя, возмещать ущерб, причинённый Воспитанником имуществу Исполнителя, в соответствии с законодательством Российской Федерации.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4" w:name="Par141"/>
      <w:bookmarkEnd w:id="4"/>
      <w:r w:rsidRPr="00A354C0">
        <w:rPr>
          <w:rFonts w:ascii="Times New Roman" w:eastAsia="Times New Roman" w:hAnsi="Times New Roman" w:cs="Times New Roman"/>
          <w:sz w:val="24"/>
          <w:szCs w:val="24"/>
        </w:rPr>
        <w:t>III. Размер, сроки и порядок оплаты за присмотр и уход</w:t>
      </w:r>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за Воспитанником </w:t>
      </w:r>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3.1.Стоимость услуг Исполнителя по присмотру и уходу за Воспитанником (далее - родительская плата) составляет _________________________________________________ </w:t>
      </w:r>
      <w:r w:rsidRPr="00A354C0">
        <w:rPr>
          <w:rFonts w:ascii="Times New Roman" w:eastAsia="Times New Roman" w:hAnsi="Times New Roman" w:cs="Times New Roman"/>
          <w:b/>
          <w:sz w:val="24"/>
          <w:szCs w:val="24"/>
        </w:rPr>
        <w:t>рублей.</w:t>
      </w:r>
    </w:p>
    <w:p w:rsidR="00A354C0" w:rsidRPr="00A354C0" w:rsidRDefault="00A354C0" w:rsidP="00A354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Не допускается включение расходов на содержание недвижимого имущества организации в родительскую плату за присмотр и уход за Воспитанником.</w:t>
      </w:r>
    </w:p>
    <w:p w:rsidR="00A354C0" w:rsidRPr="00A354C0" w:rsidRDefault="00A354C0" w:rsidP="00A354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3.2.Заказчик</w:t>
      </w:r>
      <w:r w:rsidRPr="00A354C0">
        <w:rPr>
          <w:rFonts w:ascii="Times New Roman" w:eastAsia="Times New Roman" w:hAnsi="Times New Roman" w:cs="Times New Roman"/>
          <w:b/>
          <w:sz w:val="24"/>
          <w:szCs w:val="24"/>
        </w:rPr>
        <w:t xml:space="preserve"> ежемесячно </w:t>
      </w:r>
      <w:r w:rsidRPr="00A354C0">
        <w:rPr>
          <w:rFonts w:ascii="Times New Roman" w:eastAsia="Times New Roman" w:hAnsi="Times New Roman" w:cs="Times New Roman"/>
          <w:sz w:val="24"/>
          <w:szCs w:val="24"/>
        </w:rPr>
        <w:t xml:space="preserve">вносит родительскую плату за присмотр и уход за Воспитанником, указанную в </w:t>
      </w:r>
      <w:hyperlink r:id="rId10" w:anchor="Par144" w:tooltip="Ссылка на текущий документ" w:history="1">
        <w:r w:rsidRPr="00A354C0">
          <w:rPr>
            <w:rFonts w:ascii="Times New Roman" w:eastAsia="Times New Roman" w:hAnsi="Times New Roman" w:cs="Times New Roman"/>
            <w:sz w:val="24"/>
          </w:rPr>
          <w:t>пункте 3.1</w:t>
        </w:r>
      </w:hyperlink>
      <w:r w:rsidRPr="00A354C0">
        <w:rPr>
          <w:rFonts w:ascii="Times New Roman" w:eastAsia="Times New Roman" w:hAnsi="Times New Roman" w:cs="Times New Roman"/>
          <w:sz w:val="24"/>
          <w:szCs w:val="24"/>
        </w:rPr>
        <w:t>. настоящего Договора, в сумме</w:t>
      </w:r>
      <w:proofErr w:type="gramStart"/>
      <w:r w:rsidRPr="00A354C0">
        <w:rPr>
          <w:rFonts w:ascii="Times New Roman" w:eastAsia="Times New Roman" w:hAnsi="Times New Roman" w:cs="Times New Roman"/>
          <w:sz w:val="24"/>
          <w:szCs w:val="24"/>
        </w:rPr>
        <w:t xml:space="preserve"> ___________ (_______________________________________________________________________________________________________________________________________________________________) </w:t>
      </w:r>
      <w:proofErr w:type="gramEnd"/>
      <w:r w:rsidRPr="00A354C0">
        <w:rPr>
          <w:rFonts w:ascii="Times New Roman" w:eastAsia="Times New Roman" w:hAnsi="Times New Roman" w:cs="Times New Roman"/>
          <w:sz w:val="24"/>
          <w:szCs w:val="24"/>
        </w:rPr>
        <w:t xml:space="preserve">рублей. </w:t>
      </w:r>
    </w:p>
    <w:p w:rsidR="00A354C0" w:rsidRPr="00A354C0" w:rsidRDefault="00A354C0" w:rsidP="00A354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3.3.Оплата производится в срок не позднее 10 числа периода, подлежащего оплате, в безналичном порядке на счёт, указанный в разделе </w:t>
      </w:r>
      <w:r w:rsidRPr="00A354C0">
        <w:rPr>
          <w:rFonts w:ascii="Times New Roman" w:eastAsia="Times New Roman" w:hAnsi="Times New Roman" w:cs="Times New Roman"/>
          <w:sz w:val="24"/>
          <w:szCs w:val="24"/>
          <w:lang w:val="en-US"/>
        </w:rPr>
        <w:t>VI</w:t>
      </w:r>
      <w:r w:rsidRPr="00A354C0">
        <w:rPr>
          <w:rFonts w:ascii="Times New Roman" w:eastAsia="Times New Roman" w:hAnsi="Times New Roman" w:cs="Times New Roman"/>
          <w:sz w:val="24"/>
          <w:szCs w:val="24"/>
        </w:rPr>
        <w:t xml:space="preserve"> настоящего Договора.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165"/>
      <w:bookmarkEnd w:id="5"/>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6" w:name="Par191"/>
      <w:bookmarkEnd w:id="6"/>
      <w:r w:rsidRPr="00A354C0">
        <w:rPr>
          <w:rFonts w:ascii="Times New Roman" w:eastAsia="Times New Roman" w:hAnsi="Times New Roman" w:cs="Times New Roman"/>
          <w:sz w:val="24"/>
          <w:szCs w:val="24"/>
          <w:lang w:val="en-US"/>
        </w:rPr>
        <w:t>I</w:t>
      </w:r>
      <w:r w:rsidRPr="00A354C0">
        <w:rPr>
          <w:rFonts w:ascii="Times New Roman" w:eastAsia="Times New Roman" w:hAnsi="Times New Roman" w:cs="Times New Roman"/>
          <w:sz w:val="24"/>
          <w:szCs w:val="24"/>
        </w:rPr>
        <w:t>V. Ответственность за неисполнение или ненадлежащее</w:t>
      </w:r>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исполнение обязательств по договору, порядок</w:t>
      </w:r>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разрешения споров</w:t>
      </w:r>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4.1.За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4.2.Заказчик при обнаружении недостатка услуги, в том числе оказания её не в полном объёме, вправе по своему выбору потребовать:</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а) безвозмездного оказания услуги;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б) соразмерного уменьшения стоимости оказанной услуги;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в) возмещения понесённых им расходов по устранению недостатков оказанной услуги своими силами или третьими лицами.</w:t>
      </w:r>
    </w:p>
    <w:p w:rsidR="00A354C0" w:rsidRPr="00A354C0" w:rsidRDefault="00A354C0" w:rsidP="00A354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4.3.Заказчик вправе отказаться от исполнения настоящего Договора и потребовать полного возмещения убытков, если в течение одного месяца недостатки услуги не устранены Исполнителем.</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4.4.Заказчик вправе отказаться от исполнения настоящего Договора, если им обнаружен существенный недостаток оказанной услуги (неустранимый недостаток, или недостаток, который не может быть устранён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4.5.Заказчик вправе в случае, 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она не будет осуществлена в срок, по своему выбору:</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услуги и (или) закончить оказание услуги;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б) поручить оказать услугу третьим лицам за разумную цену и потребовать от Исполнителя возмещения понесённых расходов;</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в) потребовать уменьшения стоимости услуги;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г) расторгнуть настоящий Договор.</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4.6.Заказчик вправе потребовать полного возмещения убытков, причинённых ему в связи с нарушением сроков начала и (или) окончания оказания услуги, а также в связи с недостатками услуги в порядке, установленном законодательством Российской Федерации.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7" w:name="Par213"/>
      <w:bookmarkEnd w:id="7"/>
      <w:r w:rsidRPr="00A354C0">
        <w:rPr>
          <w:rFonts w:ascii="Times New Roman" w:eastAsia="Times New Roman" w:hAnsi="Times New Roman" w:cs="Times New Roman"/>
          <w:sz w:val="24"/>
          <w:szCs w:val="24"/>
        </w:rPr>
        <w:t xml:space="preserve">V. Основания изменения и расторжения договора </w:t>
      </w:r>
    </w:p>
    <w:p w:rsidR="00A354C0" w:rsidRPr="00A354C0" w:rsidRDefault="00A354C0" w:rsidP="00A354C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5.1.Условия, на которых заключён настоящий Договор, могут быть изменены по соглашению сторон.</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5.2.Все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5.3.Настоящий </w:t>
      </w:r>
      <w:proofErr w:type="gramStart"/>
      <w:r w:rsidRPr="00A354C0">
        <w:rPr>
          <w:rFonts w:ascii="Times New Roman" w:eastAsia="Times New Roman" w:hAnsi="Times New Roman" w:cs="Times New Roman"/>
          <w:sz w:val="24"/>
          <w:szCs w:val="24"/>
        </w:rPr>
        <w:t>Договор</w:t>
      </w:r>
      <w:proofErr w:type="gramEnd"/>
      <w:r w:rsidRPr="00A354C0">
        <w:rPr>
          <w:rFonts w:ascii="Times New Roman" w:eastAsia="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A354C0">
        <w:rPr>
          <w:rFonts w:ascii="Times New Roman" w:eastAsia="Times New Roman" w:hAnsi="Times New Roman" w:cs="Times New Roman"/>
          <w:sz w:val="24"/>
          <w:szCs w:val="24"/>
        </w:rPr>
        <w:t>Договор</w:t>
      </w:r>
      <w:proofErr w:type="gramEnd"/>
      <w:r w:rsidRPr="00A354C0">
        <w:rPr>
          <w:rFonts w:ascii="Times New Roman" w:eastAsia="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8" w:name="Par219"/>
      <w:bookmarkEnd w:id="8"/>
      <w:r w:rsidRPr="00A354C0">
        <w:rPr>
          <w:rFonts w:ascii="Times New Roman" w:eastAsia="Times New Roman" w:hAnsi="Times New Roman" w:cs="Times New Roman"/>
          <w:sz w:val="24"/>
          <w:szCs w:val="24"/>
        </w:rPr>
        <w:t xml:space="preserve">VI. Заключительные положения </w:t>
      </w:r>
    </w:p>
    <w:p w:rsidR="00A354C0" w:rsidRPr="00A354C0" w:rsidRDefault="00A354C0" w:rsidP="00A354C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6.1.Настоящий договор вступает в силу со дня его подписания Сторонами и действует </w:t>
      </w:r>
      <w:proofErr w:type="gramStart"/>
      <w:r w:rsidRPr="00A354C0">
        <w:rPr>
          <w:rFonts w:ascii="Times New Roman" w:eastAsia="Times New Roman" w:hAnsi="Times New Roman" w:cs="Times New Roman"/>
          <w:sz w:val="24"/>
          <w:szCs w:val="24"/>
        </w:rPr>
        <w:t>до</w:t>
      </w:r>
      <w:proofErr w:type="gramEnd"/>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 xml:space="preserve"> "______ " ______________20______ г.</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6.2.Настоящий Договор составлен в двух экземплярах, имеющих равную юридическую силу, по одному для каждой из Сторон.</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6.3.Стороны обязуются письменно извещать друг друга о смене реквизитов, адресов и иных существенных изменениях.</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6.4.Все споры и разногласия, которые могут возникнуть при исполнении условий настоящего Договора, Стороны будут стремиться разрешать путём переговоров.</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6.5.Споры, не урегулированные путём переговоров, разрешаются в судебном порядке, установленном законодательством Российской Федерации.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6.6.Ни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6.7.При выполнении условий настоящего Договора Стороны руководствуются законодательством Российской Федерации.</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9" w:name="Par229"/>
      <w:bookmarkEnd w:id="9"/>
      <w:r w:rsidRPr="00A354C0">
        <w:rPr>
          <w:rFonts w:ascii="Times New Roman" w:eastAsia="Times New Roman" w:hAnsi="Times New Roman" w:cs="Times New Roman"/>
          <w:sz w:val="24"/>
          <w:szCs w:val="24"/>
        </w:rPr>
        <w:t>VI. Реквизиты и подписи сторон</w:t>
      </w:r>
    </w:p>
    <w:tbl>
      <w:tblPr>
        <w:tblW w:w="10065" w:type="dxa"/>
        <w:tblInd w:w="-318" w:type="dxa"/>
        <w:tblLayout w:type="fixed"/>
        <w:tblCellMar>
          <w:left w:w="70" w:type="dxa"/>
          <w:right w:w="70" w:type="dxa"/>
        </w:tblCellMar>
        <w:tblLook w:val="04A0" w:firstRow="1" w:lastRow="0" w:firstColumn="1" w:lastColumn="0" w:noHBand="0" w:noVBand="1"/>
      </w:tblPr>
      <w:tblGrid>
        <w:gridCol w:w="4962"/>
        <w:gridCol w:w="5103"/>
      </w:tblGrid>
      <w:tr w:rsidR="00A354C0" w:rsidRPr="00A354C0" w:rsidTr="00A354C0">
        <w:trPr>
          <w:cantSplit/>
          <w:trHeight w:val="240"/>
        </w:trPr>
        <w:tc>
          <w:tcPr>
            <w:tcW w:w="4962" w:type="dxa"/>
          </w:tcPr>
          <w:p w:rsidR="00A354C0" w:rsidRPr="00A354C0" w:rsidRDefault="00A354C0" w:rsidP="00A354C0">
            <w:pPr>
              <w:widowControl w:val="0"/>
              <w:autoSpaceDE w:val="0"/>
              <w:autoSpaceDN w:val="0"/>
              <w:spacing w:after="0" w:line="240" w:lineRule="auto"/>
              <w:rPr>
                <w:rFonts w:ascii="Times New Roman" w:eastAsia="Times New Roman" w:hAnsi="Times New Roman" w:cs="Times New Roman"/>
                <w:lang w:val="en-US"/>
              </w:rPr>
            </w:pPr>
          </w:p>
          <w:tbl>
            <w:tblPr>
              <w:tblW w:w="0" w:type="auto"/>
              <w:tblLayout w:type="fixed"/>
              <w:tblLook w:val="04A0" w:firstRow="1" w:lastRow="0" w:firstColumn="1" w:lastColumn="0" w:noHBand="0" w:noVBand="1"/>
            </w:tblPr>
            <w:tblGrid>
              <w:gridCol w:w="4503"/>
            </w:tblGrid>
            <w:tr w:rsidR="00A354C0" w:rsidRPr="00A354C0">
              <w:tc>
                <w:tcPr>
                  <w:tcW w:w="4503" w:type="dxa"/>
                  <w:hideMark/>
                </w:tcPr>
                <w:p w:rsidR="00A354C0" w:rsidRPr="00A354C0" w:rsidRDefault="00A354C0" w:rsidP="00A354C0">
                  <w:pPr>
                    <w:widowControl w:val="0"/>
                    <w:autoSpaceDE w:val="0"/>
                    <w:autoSpaceDN w:val="0"/>
                    <w:spacing w:before="100" w:beforeAutospacing="1" w:after="100" w:afterAutospacing="1" w:line="240" w:lineRule="auto"/>
                    <w:contextualSpacing/>
                    <w:outlineLvl w:val="4"/>
                    <w:rPr>
                      <w:rFonts w:ascii="Times New Roman" w:eastAsia="Calibri" w:hAnsi="Times New Roman" w:cs="Times New Roman"/>
                      <w:b/>
                    </w:rPr>
                  </w:pPr>
                  <w:r w:rsidRPr="00A354C0">
                    <w:rPr>
                      <w:rFonts w:ascii="Times New Roman" w:eastAsia="Calibri" w:hAnsi="Times New Roman" w:cs="Times New Roman"/>
                      <w:b/>
                    </w:rPr>
                    <w:t xml:space="preserve">Исполнитель: </w:t>
                  </w:r>
                </w:p>
                <w:p w:rsidR="00A354C0" w:rsidRPr="00A354C0" w:rsidRDefault="00A354C0" w:rsidP="00A354C0">
                  <w:pPr>
                    <w:widowControl w:val="0"/>
                    <w:autoSpaceDE w:val="0"/>
                    <w:autoSpaceDN w:val="0"/>
                    <w:spacing w:after="0" w:line="240" w:lineRule="auto"/>
                    <w:outlineLvl w:val="4"/>
                    <w:rPr>
                      <w:rFonts w:ascii="Times New Roman" w:eastAsia="Calibri" w:hAnsi="Times New Roman" w:cs="Times New Roman"/>
                      <w:color w:val="404040"/>
                    </w:rPr>
                  </w:pPr>
                  <w:r w:rsidRPr="00A354C0">
                    <w:rPr>
                      <w:rFonts w:ascii="Times New Roman" w:eastAsia="Calibri" w:hAnsi="Times New Roman" w:cs="Times New Roman"/>
                      <w:b/>
                      <w:color w:val="404040"/>
                    </w:rPr>
                    <w:t>МАДОУ – детский сад № 233</w:t>
                  </w:r>
                  <w:r w:rsidRPr="00A354C0">
                    <w:rPr>
                      <w:rFonts w:ascii="Times New Roman" w:eastAsia="Calibri" w:hAnsi="Times New Roman" w:cs="Times New Roman"/>
                      <w:color w:val="404040"/>
                    </w:rPr>
                    <w:t xml:space="preserve"> </w:t>
                  </w:r>
                </w:p>
                <w:p w:rsidR="00A354C0" w:rsidRPr="00A354C0" w:rsidRDefault="00A354C0" w:rsidP="00A354C0">
                  <w:pPr>
                    <w:widowControl w:val="0"/>
                    <w:autoSpaceDE w:val="0"/>
                    <w:autoSpaceDN w:val="0"/>
                    <w:spacing w:after="0" w:line="240" w:lineRule="auto"/>
                    <w:outlineLvl w:val="4"/>
                    <w:rPr>
                      <w:rFonts w:ascii="Times New Roman" w:eastAsia="Calibri" w:hAnsi="Times New Roman" w:cs="Times New Roman"/>
                      <w:b/>
                      <w:color w:val="404040"/>
                    </w:rPr>
                  </w:pPr>
                  <w:r w:rsidRPr="00A354C0">
                    <w:rPr>
                      <w:rFonts w:ascii="Times New Roman" w:eastAsia="Calibri" w:hAnsi="Times New Roman" w:cs="Times New Roman"/>
                      <w:b/>
                      <w:color w:val="404040"/>
                    </w:rPr>
                    <w:t>ИНН\КПП 6671184195/667101001</w:t>
                  </w:r>
                </w:p>
                <w:p w:rsidR="00A354C0" w:rsidRPr="00A354C0" w:rsidRDefault="00A354C0" w:rsidP="00A354C0">
                  <w:pPr>
                    <w:widowControl w:val="0"/>
                    <w:autoSpaceDE w:val="0"/>
                    <w:autoSpaceDN w:val="0"/>
                    <w:spacing w:after="0" w:line="240" w:lineRule="auto"/>
                    <w:outlineLvl w:val="4"/>
                    <w:rPr>
                      <w:rFonts w:ascii="Times New Roman" w:eastAsia="Calibri" w:hAnsi="Times New Roman" w:cs="Times New Roman"/>
                      <w:b/>
                      <w:color w:val="404040"/>
                    </w:rPr>
                  </w:pPr>
                  <w:r w:rsidRPr="00A354C0">
                    <w:rPr>
                      <w:rFonts w:ascii="Times New Roman" w:eastAsia="Calibri" w:hAnsi="Times New Roman" w:cs="Times New Roman"/>
                      <w:b/>
                      <w:color w:val="404040"/>
                    </w:rPr>
                    <w:t>Департамент финансов Екатеринбурга МАДОУ – детский сад № 233</w:t>
                  </w:r>
                </w:p>
                <w:p w:rsidR="00A354C0" w:rsidRPr="00A354C0" w:rsidRDefault="00A354C0" w:rsidP="00A354C0">
                  <w:pPr>
                    <w:widowControl w:val="0"/>
                    <w:autoSpaceDE w:val="0"/>
                    <w:autoSpaceDN w:val="0"/>
                    <w:spacing w:after="0" w:line="240" w:lineRule="auto"/>
                    <w:outlineLvl w:val="4"/>
                    <w:rPr>
                      <w:rFonts w:ascii="Times New Roman" w:eastAsia="Calibri" w:hAnsi="Times New Roman" w:cs="Times New Roman"/>
                      <w:b/>
                      <w:color w:val="404040"/>
                    </w:rPr>
                  </w:pPr>
                  <w:r w:rsidRPr="00A354C0">
                    <w:rPr>
                      <w:rFonts w:ascii="Times New Roman" w:eastAsia="Calibri" w:hAnsi="Times New Roman" w:cs="Times New Roman"/>
                      <w:b/>
                      <w:color w:val="404040"/>
                    </w:rPr>
                    <w:t>л/с 19062000010</w:t>
                  </w:r>
                </w:p>
                <w:p w:rsidR="00A354C0" w:rsidRPr="00A354C0" w:rsidRDefault="00A354C0" w:rsidP="00A354C0">
                  <w:pPr>
                    <w:widowControl w:val="0"/>
                    <w:autoSpaceDE w:val="0"/>
                    <w:autoSpaceDN w:val="0"/>
                    <w:spacing w:after="0" w:line="240" w:lineRule="auto"/>
                    <w:rPr>
                      <w:rFonts w:ascii="Times New Roman" w:eastAsia="Calibri" w:hAnsi="Times New Roman" w:cs="Times New Roman"/>
                      <w:b/>
                      <w:color w:val="404040"/>
                    </w:rPr>
                  </w:pPr>
                  <w:r w:rsidRPr="00A354C0">
                    <w:rPr>
                      <w:rFonts w:ascii="Times New Roman" w:eastAsia="Calibri" w:hAnsi="Times New Roman" w:cs="Times New Roman"/>
                      <w:b/>
                      <w:color w:val="404040"/>
                    </w:rPr>
                    <w:t>Уральское ГУ Банка России// УФК по Свердловской области г. Екатеринбург</w:t>
                  </w:r>
                </w:p>
                <w:p w:rsidR="00A354C0" w:rsidRPr="00A354C0" w:rsidRDefault="00A354C0" w:rsidP="00A354C0">
                  <w:pPr>
                    <w:widowControl w:val="0"/>
                    <w:autoSpaceDE w:val="0"/>
                    <w:autoSpaceDN w:val="0"/>
                    <w:spacing w:after="0" w:line="240" w:lineRule="auto"/>
                    <w:rPr>
                      <w:rFonts w:ascii="Times New Roman" w:eastAsia="Calibri" w:hAnsi="Times New Roman" w:cs="Times New Roman"/>
                      <w:b/>
                      <w:color w:val="404040"/>
                      <w:lang w:eastAsia="en-US"/>
                    </w:rPr>
                  </w:pPr>
                  <w:r w:rsidRPr="00A354C0">
                    <w:rPr>
                      <w:rFonts w:ascii="Times New Roman" w:eastAsia="Calibri" w:hAnsi="Times New Roman" w:cs="Times New Roman"/>
                      <w:b/>
                      <w:color w:val="404040"/>
                      <w:lang w:eastAsia="en-US"/>
                    </w:rPr>
                    <w:t xml:space="preserve">Р/сч: 03234643657010006200                       </w:t>
                  </w:r>
                </w:p>
                <w:p w:rsidR="00A354C0" w:rsidRPr="00A354C0" w:rsidRDefault="00A354C0" w:rsidP="00A354C0">
                  <w:pPr>
                    <w:widowControl w:val="0"/>
                    <w:autoSpaceDE w:val="0"/>
                    <w:autoSpaceDN w:val="0"/>
                    <w:spacing w:after="0" w:line="240" w:lineRule="auto"/>
                    <w:rPr>
                      <w:rFonts w:ascii="Times New Roman" w:eastAsia="Calibri" w:hAnsi="Times New Roman" w:cs="Times New Roman"/>
                      <w:b/>
                      <w:color w:val="404040"/>
                      <w:lang w:eastAsia="en-US"/>
                    </w:rPr>
                  </w:pPr>
                  <w:r w:rsidRPr="00A354C0">
                    <w:rPr>
                      <w:rFonts w:ascii="Times New Roman" w:eastAsia="Calibri" w:hAnsi="Times New Roman" w:cs="Times New Roman"/>
                      <w:b/>
                      <w:color w:val="404040"/>
                      <w:lang w:eastAsia="en-US"/>
                    </w:rPr>
                    <w:t>Кор. счет – единый казначейский счет 40102810645370000054</w:t>
                  </w:r>
                </w:p>
                <w:p w:rsidR="00A354C0" w:rsidRPr="00A354C0" w:rsidRDefault="00A354C0" w:rsidP="00A354C0">
                  <w:pPr>
                    <w:widowControl w:val="0"/>
                    <w:autoSpaceDE w:val="0"/>
                    <w:autoSpaceDN w:val="0"/>
                    <w:spacing w:after="0" w:line="240" w:lineRule="auto"/>
                    <w:rPr>
                      <w:rFonts w:ascii="Times New Roman" w:eastAsia="Calibri" w:hAnsi="Times New Roman" w:cs="Times New Roman"/>
                      <w:b/>
                      <w:color w:val="404040"/>
                    </w:rPr>
                  </w:pPr>
                  <w:r w:rsidRPr="00A354C0">
                    <w:rPr>
                      <w:rFonts w:ascii="Times New Roman" w:eastAsia="Calibri" w:hAnsi="Times New Roman" w:cs="Times New Roman"/>
                      <w:b/>
                      <w:color w:val="404040"/>
                    </w:rPr>
                    <w:t>БИК 016577551</w:t>
                  </w:r>
                </w:p>
                <w:p w:rsidR="00A354C0" w:rsidRPr="00A354C0" w:rsidRDefault="00A354C0" w:rsidP="00A354C0">
                  <w:pPr>
                    <w:widowControl w:val="0"/>
                    <w:autoSpaceDE w:val="0"/>
                    <w:autoSpaceDN w:val="0"/>
                    <w:spacing w:after="0" w:line="240" w:lineRule="auto"/>
                    <w:rPr>
                      <w:rFonts w:ascii="Times New Roman" w:eastAsia="Calibri" w:hAnsi="Times New Roman" w:cs="Times New Roman"/>
                      <w:b/>
                      <w:color w:val="404040"/>
                      <w:lang w:eastAsia="en-US"/>
                    </w:rPr>
                  </w:pPr>
                  <w:r w:rsidRPr="00A354C0">
                    <w:rPr>
                      <w:rFonts w:ascii="Times New Roman" w:eastAsia="Calibri" w:hAnsi="Times New Roman" w:cs="Times New Roman"/>
                      <w:b/>
                      <w:color w:val="404040"/>
                      <w:lang w:eastAsia="en-US"/>
                    </w:rPr>
                    <w:t>КБК 90630201040040000130</w:t>
                  </w:r>
                </w:p>
                <w:p w:rsidR="00A354C0" w:rsidRPr="00A354C0" w:rsidRDefault="00A354C0" w:rsidP="00A354C0">
                  <w:pPr>
                    <w:widowControl w:val="0"/>
                    <w:autoSpaceDE w:val="0"/>
                    <w:autoSpaceDN w:val="0"/>
                    <w:spacing w:after="0" w:line="240" w:lineRule="auto"/>
                    <w:outlineLvl w:val="4"/>
                    <w:rPr>
                      <w:rFonts w:ascii="Times New Roman" w:eastAsia="Calibri" w:hAnsi="Times New Roman" w:cs="Times New Roman"/>
                      <w:color w:val="404040"/>
                    </w:rPr>
                  </w:pPr>
                  <w:r w:rsidRPr="00A354C0">
                    <w:rPr>
                      <w:rFonts w:ascii="Times New Roman" w:eastAsia="Calibri" w:hAnsi="Times New Roman" w:cs="Times New Roman"/>
                      <w:color w:val="404040"/>
                    </w:rPr>
                    <w:t>Контактный телефон:8(343)257-30-72</w:t>
                  </w:r>
                </w:p>
                <w:p w:rsidR="00A354C0" w:rsidRPr="00A354C0" w:rsidRDefault="00A354C0" w:rsidP="00A354C0">
                  <w:pPr>
                    <w:widowControl w:val="0"/>
                    <w:autoSpaceDE w:val="0"/>
                    <w:autoSpaceDN w:val="0"/>
                    <w:spacing w:after="0" w:line="240" w:lineRule="auto"/>
                    <w:outlineLvl w:val="4"/>
                    <w:rPr>
                      <w:rFonts w:ascii="Times New Roman" w:eastAsia="Calibri" w:hAnsi="Times New Roman" w:cs="Times New Roman"/>
                      <w:color w:val="404040"/>
                    </w:rPr>
                  </w:pPr>
                  <w:r w:rsidRPr="00A354C0">
                    <w:rPr>
                      <w:rFonts w:ascii="Times New Roman" w:eastAsia="Calibri" w:hAnsi="Times New Roman" w:cs="Times New Roman"/>
                      <w:color w:val="404040"/>
                      <w:lang w:val="en-US"/>
                    </w:rPr>
                    <w:t>E</w:t>
                  </w:r>
                  <w:r w:rsidRPr="00A354C0">
                    <w:rPr>
                      <w:rFonts w:ascii="Times New Roman" w:eastAsia="Calibri" w:hAnsi="Times New Roman" w:cs="Times New Roman"/>
                      <w:color w:val="404040"/>
                    </w:rPr>
                    <w:t>-</w:t>
                  </w:r>
                  <w:r w:rsidRPr="00A354C0">
                    <w:rPr>
                      <w:rFonts w:ascii="Times New Roman" w:eastAsia="Calibri" w:hAnsi="Times New Roman" w:cs="Times New Roman"/>
                      <w:color w:val="404040"/>
                      <w:lang w:val="en-US"/>
                    </w:rPr>
                    <w:t>mail</w:t>
                  </w:r>
                  <w:r w:rsidRPr="00A354C0">
                    <w:rPr>
                      <w:rFonts w:ascii="Times New Roman" w:eastAsia="Calibri" w:hAnsi="Times New Roman" w:cs="Times New Roman"/>
                      <w:color w:val="404040"/>
                    </w:rPr>
                    <w:t xml:space="preserve">: </w:t>
                  </w:r>
                  <w:proofErr w:type="spellStart"/>
                  <w:r w:rsidRPr="00A354C0">
                    <w:rPr>
                      <w:rFonts w:ascii="Times New Roman" w:eastAsia="Calibri" w:hAnsi="Times New Roman" w:cs="Times New Roman"/>
                      <w:color w:val="404040"/>
                      <w:lang w:val="en-US"/>
                    </w:rPr>
                    <w:t>mdou</w:t>
                  </w:r>
                  <w:proofErr w:type="spellEnd"/>
                  <w:r w:rsidRPr="00A354C0">
                    <w:rPr>
                      <w:rFonts w:ascii="Times New Roman" w:eastAsia="Calibri" w:hAnsi="Times New Roman" w:cs="Times New Roman"/>
                      <w:color w:val="404040"/>
                    </w:rPr>
                    <w:t>233@</w:t>
                  </w:r>
                  <w:proofErr w:type="spellStart"/>
                  <w:r w:rsidRPr="00A354C0">
                    <w:rPr>
                      <w:rFonts w:ascii="Times New Roman" w:eastAsia="Calibri" w:hAnsi="Times New Roman" w:cs="Times New Roman"/>
                      <w:color w:val="404040"/>
                      <w:lang w:val="en-US"/>
                    </w:rPr>
                    <w:t>eduekb</w:t>
                  </w:r>
                  <w:proofErr w:type="spellEnd"/>
                  <w:r w:rsidRPr="00A354C0">
                    <w:rPr>
                      <w:rFonts w:ascii="Times New Roman" w:eastAsia="Calibri" w:hAnsi="Times New Roman" w:cs="Times New Roman"/>
                      <w:color w:val="404040"/>
                    </w:rPr>
                    <w:t>.</w:t>
                  </w:r>
                  <w:proofErr w:type="spellStart"/>
                  <w:r w:rsidRPr="00A354C0">
                    <w:rPr>
                      <w:rFonts w:ascii="Times New Roman" w:eastAsia="Calibri" w:hAnsi="Times New Roman" w:cs="Times New Roman"/>
                      <w:color w:val="404040"/>
                      <w:lang w:val="en-US"/>
                    </w:rPr>
                    <w:t>ru</w:t>
                  </w:r>
                  <w:proofErr w:type="spellEnd"/>
                </w:p>
                <w:p w:rsidR="00A354C0" w:rsidRPr="00A354C0" w:rsidRDefault="00A354C0" w:rsidP="00A354C0">
                  <w:pPr>
                    <w:widowControl w:val="0"/>
                    <w:autoSpaceDE w:val="0"/>
                    <w:autoSpaceDN w:val="0"/>
                    <w:spacing w:after="0" w:line="240" w:lineRule="auto"/>
                    <w:outlineLvl w:val="4"/>
                    <w:rPr>
                      <w:rFonts w:ascii="Times New Roman" w:eastAsia="Calibri" w:hAnsi="Times New Roman" w:cs="Times New Roman"/>
                      <w:color w:val="404040"/>
                      <w:lang w:val="en-US"/>
                    </w:rPr>
                  </w:pPr>
                  <w:r w:rsidRPr="00A354C0">
                    <w:rPr>
                      <w:rFonts w:ascii="Times New Roman" w:eastAsia="Times New Roman" w:hAnsi="Times New Roman" w:cs="Times New Roman"/>
                      <w:bCs/>
                      <w:color w:val="404040"/>
                    </w:rPr>
                    <w:t xml:space="preserve">Юридический адрес: 620144, г. Екатеринбург, ул. </w:t>
                  </w:r>
                  <w:r w:rsidRPr="00A354C0">
                    <w:rPr>
                      <w:rFonts w:ascii="Times New Roman" w:eastAsia="Times New Roman" w:hAnsi="Times New Roman" w:cs="Times New Roman"/>
                      <w:bCs/>
                      <w:color w:val="404040"/>
                      <w:lang w:val="en-US"/>
                    </w:rPr>
                    <w:t>Фрунзе,57</w:t>
                  </w:r>
                </w:p>
              </w:tc>
            </w:tr>
            <w:tr w:rsidR="00A354C0" w:rsidRPr="00A354C0">
              <w:tc>
                <w:tcPr>
                  <w:tcW w:w="4503" w:type="dxa"/>
                  <w:hideMark/>
                </w:tcPr>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r w:rsidRPr="00A354C0">
                    <w:rPr>
                      <w:rFonts w:ascii="Times New Roman" w:eastAsia="Calibri" w:hAnsi="Times New Roman" w:cs="Times New Roman"/>
                      <w:color w:val="404040"/>
                    </w:rPr>
                    <w:t xml:space="preserve">Фактический адрес: </w:t>
                  </w:r>
                </w:p>
                <w:p w:rsidR="00A354C0" w:rsidRPr="00A354C0" w:rsidRDefault="00A354C0" w:rsidP="00A354C0">
                  <w:pPr>
                    <w:widowControl w:val="0"/>
                    <w:autoSpaceDE w:val="0"/>
                    <w:autoSpaceDN w:val="0"/>
                    <w:spacing w:after="0" w:line="240" w:lineRule="auto"/>
                    <w:rPr>
                      <w:rFonts w:ascii="Times New Roman" w:eastAsia="Times New Roman" w:hAnsi="Times New Roman" w:cs="Times New Roman"/>
                      <w:bCs/>
                      <w:color w:val="404040"/>
                    </w:rPr>
                  </w:pPr>
                  <w:r w:rsidRPr="00A354C0">
                    <w:rPr>
                      <w:rFonts w:ascii="Times New Roman" w:eastAsia="Times New Roman" w:hAnsi="Times New Roman" w:cs="Times New Roman"/>
                      <w:bCs/>
                      <w:color w:val="404040"/>
                    </w:rPr>
                    <w:t>620144, г. Екатеринбург, ул. Фрунзе,57</w:t>
                  </w:r>
                </w:p>
                <w:p w:rsidR="00A354C0" w:rsidRDefault="00A354C0" w:rsidP="00A354C0">
                  <w:pPr>
                    <w:widowControl w:val="0"/>
                    <w:autoSpaceDE w:val="0"/>
                    <w:autoSpaceDN w:val="0"/>
                    <w:spacing w:after="0" w:line="240" w:lineRule="auto"/>
                    <w:rPr>
                      <w:rFonts w:ascii="Times New Roman" w:eastAsia="Times New Roman" w:hAnsi="Times New Roman" w:cs="Times New Roman"/>
                      <w:bCs/>
                      <w:color w:val="404040"/>
                    </w:rPr>
                  </w:pPr>
                  <w:r w:rsidRPr="00A354C0">
                    <w:rPr>
                      <w:rFonts w:ascii="Times New Roman" w:eastAsia="Times New Roman" w:hAnsi="Times New Roman" w:cs="Times New Roman"/>
                      <w:bCs/>
                      <w:color w:val="404040"/>
                    </w:rPr>
                    <w:t>620146, ул. Шаумяна, 87/2</w:t>
                  </w:r>
                </w:p>
                <w:p w:rsidR="0096293A" w:rsidRPr="00A354C0" w:rsidRDefault="0096293A" w:rsidP="00A354C0">
                  <w:pPr>
                    <w:widowControl w:val="0"/>
                    <w:autoSpaceDE w:val="0"/>
                    <w:autoSpaceDN w:val="0"/>
                    <w:spacing w:after="0" w:line="240" w:lineRule="auto"/>
                    <w:rPr>
                      <w:rFonts w:ascii="Times New Roman" w:eastAsia="Times New Roman" w:hAnsi="Times New Roman" w:cs="Times New Roman"/>
                      <w:bCs/>
                      <w:color w:val="404040"/>
                    </w:rPr>
                  </w:pPr>
                  <w:r>
                    <w:rPr>
                      <w:rFonts w:ascii="Times New Roman" w:eastAsia="Times New Roman" w:hAnsi="Times New Roman" w:cs="Times New Roman"/>
                      <w:bCs/>
                      <w:color w:val="404040"/>
                    </w:rPr>
                    <w:t>620146, ул. Шаумяна, 79</w:t>
                  </w:r>
                </w:p>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r w:rsidRPr="00A354C0">
                    <w:rPr>
                      <w:rFonts w:ascii="Times New Roman" w:eastAsia="Calibri" w:hAnsi="Times New Roman" w:cs="Times New Roman"/>
                      <w:color w:val="404040"/>
                    </w:rPr>
                    <w:t>Заведующий МАДОУ – детский сад № 233</w:t>
                  </w:r>
                </w:p>
              </w:tc>
            </w:tr>
            <w:tr w:rsidR="00A354C0" w:rsidRPr="00A354C0">
              <w:tc>
                <w:tcPr>
                  <w:tcW w:w="4503" w:type="dxa"/>
                  <w:hideMark/>
                </w:tcPr>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lang w:val="en-US"/>
                    </w:rPr>
                  </w:pPr>
                  <w:r w:rsidRPr="00A354C0">
                    <w:rPr>
                      <w:rFonts w:ascii="Times New Roman" w:eastAsia="Calibri" w:hAnsi="Times New Roman" w:cs="Times New Roman"/>
                      <w:color w:val="404040"/>
                      <w:lang w:val="en-US"/>
                    </w:rPr>
                    <w:t>___________________</w:t>
                  </w:r>
                  <w:proofErr w:type="spellStart"/>
                  <w:r w:rsidRPr="00A354C0">
                    <w:rPr>
                      <w:rFonts w:ascii="Times New Roman" w:eastAsia="Calibri" w:hAnsi="Times New Roman" w:cs="Times New Roman"/>
                      <w:color w:val="404040"/>
                      <w:lang w:val="en-US"/>
                    </w:rPr>
                    <w:t>Ударцева</w:t>
                  </w:r>
                  <w:proofErr w:type="spellEnd"/>
                  <w:r w:rsidRPr="00A354C0">
                    <w:rPr>
                      <w:rFonts w:ascii="Times New Roman" w:eastAsia="Calibri" w:hAnsi="Times New Roman" w:cs="Times New Roman"/>
                      <w:color w:val="404040"/>
                      <w:lang w:val="en-US"/>
                    </w:rPr>
                    <w:t xml:space="preserve"> Н.А.</w:t>
                  </w:r>
                </w:p>
              </w:tc>
            </w:tr>
            <w:tr w:rsidR="00A354C0" w:rsidRPr="00A354C0">
              <w:tc>
                <w:tcPr>
                  <w:tcW w:w="4503" w:type="dxa"/>
                  <w:hideMark/>
                </w:tcPr>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lang w:val="en-US"/>
                    </w:rPr>
                  </w:pPr>
                  <w:r w:rsidRPr="00A354C0">
                    <w:rPr>
                      <w:rFonts w:ascii="Times New Roman" w:eastAsia="Calibri" w:hAnsi="Times New Roman" w:cs="Times New Roman"/>
                      <w:color w:val="404040"/>
                      <w:lang w:val="en-US"/>
                    </w:rPr>
                    <w:t xml:space="preserve"> </w:t>
                  </w:r>
                </w:p>
              </w:tc>
            </w:tr>
            <w:tr w:rsidR="00A354C0" w:rsidRPr="00A354C0">
              <w:tc>
                <w:tcPr>
                  <w:tcW w:w="4503" w:type="dxa"/>
                </w:tcPr>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lang w:val="en-US"/>
                    </w:rPr>
                  </w:pPr>
                </w:p>
              </w:tc>
            </w:tr>
          </w:tbl>
          <w:p w:rsidR="00A354C0" w:rsidRPr="00A354C0" w:rsidRDefault="00A354C0" w:rsidP="00A354C0">
            <w:pPr>
              <w:widowControl w:val="0"/>
              <w:autoSpaceDE w:val="0"/>
              <w:autoSpaceDN w:val="0"/>
              <w:adjustRightInd w:val="0"/>
              <w:spacing w:after="0" w:line="240" w:lineRule="auto"/>
              <w:jc w:val="both"/>
              <w:rPr>
                <w:rFonts w:ascii="Times New Roman" w:eastAsia="Times New Roman" w:hAnsi="Times New Roman" w:cs="Times New Roman"/>
                <w:b/>
                <w:color w:val="404040"/>
                <w:lang w:val="en-US"/>
              </w:rPr>
            </w:pPr>
          </w:p>
        </w:tc>
        <w:tc>
          <w:tcPr>
            <w:tcW w:w="5103" w:type="dxa"/>
          </w:tcPr>
          <w:p w:rsidR="00A354C0" w:rsidRPr="00A354C0" w:rsidRDefault="00A354C0" w:rsidP="00A354C0">
            <w:pPr>
              <w:widowControl w:val="0"/>
              <w:autoSpaceDE w:val="0"/>
              <w:autoSpaceDN w:val="0"/>
              <w:spacing w:after="0" w:line="240" w:lineRule="auto"/>
              <w:rPr>
                <w:rFonts w:ascii="Times New Roman" w:eastAsia="Calibri" w:hAnsi="Times New Roman" w:cs="Times New Roman"/>
                <w:b/>
                <w:color w:val="404040"/>
              </w:rPr>
            </w:pPr>
          </w:p>
          <w:p w:rsidR="00A354C0" w:rsidRPr="00A354C0" w:rsidRDefault="00A354C0" w:rsidP="00A354C0">
            <w:pPr>
              <w:widowControl w:val="0"/>
              <w:autoSpaceDE w:val="0"/>
              <w:autoSpaceDN w:val="0"/>
              <w:spacing w:after="0" w:line="240" w:lineRule="auto"/>
              <w:rPr>
                <w:rFonts w:ascii="Times New Roman" w:eastAsia="Calibri" w:hAnsi="Times New Roman" w:cs="Times New Roman"/>
                <w:b/>
                <w:color w:val="404040"/>
              </w:rPr>
            </w:pPr>
          </w:p>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r w:rsidRPr="00A354C0">
              <w:rPr>
                <w:rFonts w:ascii="Times New Roman" w:eastAsia="Calibri" w:hAnsi="Times New Roman" w:cs="Times New Roman"/>
                <w:b/>
                <w:color w:val="404040"/>
              </w:rPr>
              <w:t>Заказчик:</w:t>
            </w:r>
            <w:r w:rsidRPr="00A354C0">
              <w:rPr>
                <w:rFonts w:ascii="Times New Roman" w:eastAsia="Calibri" w:hAnsi="Times New Roman" w:cs="Times New Roman"/>
                <w:color w:val="404040"/>
              </w:rPr>
              <w:t xml:space="preserve"> </w:t>
            </w:r>
          </w:p>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p>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r w:rsidRPr="00A354C0">
              <w:rPr>
                <w:rFonts w:ascii="Times New Roman" w:eastAsia="Calibri" w:hAnsi="Times New Roman" w:cs="Times New Roman"/>
                <w:color w:val="404040"/>
              </w:rPr>
              <w:t>_____________________________________________</w:t>
            </w:r>
          </w:p>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r w:rsidRPr="00A354C0">
              <w:rPr>
                <w:rFonts w:ascii="Times New Roman" w:eastAsia="Calibri" w:hAnsi="Times New Roman" w:cs="Times New Roman"/>
                <w:color w:val="404040"/>
              </w:rPr>
              <w:t xml:space="preserve">Паспортные данные: серия______________________ </w:t>
            </w:r>
          </w:p>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r w:rsidRPr="00A354C0">
              <w:rPr>
                <w:rFonts w:ascii="Times New Roman" w:eastAsia="Calibri" w:hAnsi="Times New Roman" w:cs="Times New Roman"/>
                <w:color w:val="404040"/>
              </w:rPr>
              <w:t>выдан _______________________________________</w:t>
            </w:r>
          </w:p>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r w:rsidRPr="00A354C0">
              <w:rPr>
                <w:rFonts w:ascii="Times New Roman" w:eastAsia="Calibri" w:hAnsi="Times New Roman" w:cs="Times New Roman"/>
                <w:color w:val="404040"/>
              </w:rPr>
              <w:t>_____________________________________________</w:t>
            </w:r>
          </w:p>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r w:rsidRPr="00A354C0">
              <w:rPr>
                <w:rFonts w:ascii="Times New Roman" w:eastAsia="Calibri" w:hAnsi="Times New Roman" w:cs="Times New Roman"/>
                <w:color w:val="404040"/>
              </w:rPr>
              <w:t>Домашний адрес ______________________________</w:t>
            </w:r>
          </w:p>
          <w:p w:rsidR="00A354C0" w:rsidRPr="00A354C0" w:rsidRDefault="00A354C0" w:rsidP="00A354C0">
            <w:pPr>
              <w:widowControl w:val="0"/>
              <w:autoSpaceDE w:val="0"/>
              <w:autoSpaceDN w:val="0"/>
              <w:spacing w:after="0" w:line="240" w:lineRule="auto"/>
              <w:rPr>
                <w:rFonts w:ascii="Times New Roman" w:eastAsia="Calibri" w:hAnsi="Times New Roman" w:cs="Times New Roman"/>
                <w:color w:val="404040"/>
              </w:rPr>
            </w:pPr>
            <w:r w:rsidRPr="00A354C0">
              <w:rPr>
                <w:rFonts w:ascii="Times New Roman" w:eastAsia="Calibri" w:hAnsi="Times New Roman" w:cs="Times New Roman"/>
                <w:color w:val="404040"/>
              </w:rPr>
              <w:t>_____________________________________________</w:t>
            </w:r>
          </w:p>
          <w:p w:rsidR="00A354C0" w:rsidRPr="00A354C0" w:rsidRDefault="00A354C0" w:rsidP="00A354C0">
            <w:pPr>
              <w:widowControl w:val="0"/>
              <w:autoSpaceDE w:val="0"/>
              <w:autoSpaceDN w:val="0"/>
              <w:spacing w:after="0" w:line="240" w:lineRule="auto"/>
              <w:rPr>
                <w:rFonts w:ascii="Times New Roman" w:eastAsia="Times New Roman" w:hAnsi="Times New Roman" w:cs="Times New Roman"/>
                <w:bCs/>
                <w:color w:val="404040"/>
              </w:rPr>
            </w:pPr>
            <w:r w:rsidRPr="00A354C0">
              <w:rPr>
                <w:rFonts w:ascii="Times New Roman" w:eastAsia="Times New Roman" w:hAnsi="Times New Roman" w:cs="Times New Roman"/>
                <w:bCs/>
                <w:color w:val="404040"/>
              </w:rPr>
              <w:t>Контактный телефон___________________________</w:t>
            </w:r>
          </w:p>
          <w:p w:rsidR="00A354C0" w:rsidRPr="00A354C0" w:rsidRDefault="00A354C0" w:rsidP="00A354C0">
            <w:pPr>
              <w:widowControl w:val="0"/>
              <w:autoSpaceDE w:val="0"/>
              <w:autoSpaceDN w:val="0"/>
              <w:spacing w:after="0" w:line="240" w:lineRule="auto"/>
              <w:rPr>
                <w:rFonts w:ascii="Times New Roman" w:eastAsia="Times New Roman" w:hAnsi="Times New Roman" w:cs="Times New Roman"/>
                <w:bCs/>
                <w:color w:val="404040"/>
              </w:rPr>
            </w:pPr>
          </w:p>
          <w:p w:rsidR="00A354C0" w:rsidRPr="00A354C0" w:rsidRDefault="00A354C0" w:rsidP="00A354C0">
            <w:pPr>
              <w:widowControl w:val="0"/>
              <w:autoSpaceDE w:val="0"/>
              <w:autoSpaceDN w:val="0"/>
              <w:adjustRightInd w:val="0"/>
              <w:spacing w:after="0" w:line="240" w:lineRule="auto"/>
              <w:jc w:val="center"/>
              <w:rPr>
                <w:rFonts w:ascii="Times New Roman" w:eastAsia="Times New Roman" w:hAnsi="Times New Roman" w:cs="Times New Roman"/>
                <w:color w:val="404040"/>
              </w:rPr>
            </w:pPr>
            <w:r w:rsidRPr="00A354C0">
              <w:rPr>
                <w:rFonts w:ascii="Times New Roman" w:eastAsia="Times New Roman" w:hAnsi="Times New Roman" w:cs="Arial"/>
                <w:bCs/>
                <w:color w:val="404040"/>
                <w:sz w:val="20"/>
                <w:szCs w:val="20"/>
              </w:rPr>
              <w:t>Подпись заказчика: _____________________________</w:t>
            </w:r>
          </w:p>
        </w:tc>
      </w:tr>
    </w:tbl>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spacing w:after="0" w:line="240" w:lineRule="auto"/>
        <w:rPr>
          <w:rFonts w:ascii="Times New Roman" w:eastAsia="Times New Roman" w:hAnsi="Times New Roman" w:cs="Times New Roman"/>
          <w:sz w:val="24"/>
          <w:szCs w:val="24"/>
          <w:lang w:eastAsia="en-US"/>
        </w:rPr>
      </w:pPr>
    </w:p>
    <w:p w:rsidR="00A354C0" w:rsidRPr="00A354C0" w:rsidRDefault="00A354C0" w:rsidP="00A354C0">
      <w:pPr>
        <w:widowControl w:val="0"/>
        <w:autoSpaceDE w:val="0"/>
        <w:autoSpaceDN w:val="0"/>
        <w:adjustRightInd w:val="0"/>
        <w:spacing w:after="0" w:line="240" w:lineRule="auto"/>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Отметка о получении 2-го экземпляра Заказчиком</w:t>
      </w:r>
    </w:p>
    <w:p w:rsidR="00A354C0" w:rsidRPr="00A354C0" w:rsidRDefault="00A354C0" w:rsidP="00A354C0">
      <w:pPr>
        <w:widowControl w:val="0"/>
        <w:autoSpaceDE w:val="0"/>
        <w:autoSpaceDN w:val="0"/>
        <w:spacing w:after="0" w:line="240" w:lineRule="auto"/>
        <w:rPr>
          <w:rFonts w:ascii="Times New Roman" w:eastAsia="Times New Roman" w:hAnsi="Times New Roman" w:cs="Times New Roman"/>
          <w:sz w:val="24"/>
          <w:szCs w:val="24"/>
          <w:lang w:eastAsia="en-US"/>
        </w:rPr>
      </w:pPr>
    </w:p>
    <w:p w:rsidR="00A354C0" w:rsidRPr="00A354C0" w:rsidRDefault="00A354C0" w:rsidP="00A354C0">
      <w:pPr>
        <w:widowControl w:val="0"/>
        <w:autoSpaceDE w:val="0"/>
        <w:autoSpaceDN w:val="0"/>
        <w:adjustRightInd w:val="0"/>
        <w:spacing w:after="0" w:line="240" w:lineRule="auto"/>
        <w:rPr>
          <w:rFonts w:ascii="Times New Roman" w:eastAsia="Times New Roman" w:hAnsi="Times New Roman" w:cs="Times New Roman"/>
          <w:sz w:val="24"/>
          <w:szCs w:val="24"/>
        </w:rPr>
      </w:pPr>
      <w:r w:rsidRPr="00A354C0">
        <w:rPr>
          <w:rFonts w:ascii="Times New Roman" w:eastAsia="Times New Roman" w:hAnsi="Times New Roman" w:cs="Times New Roman"/>
          <w:sz w:val="24"/>
          <w:szCs w:val="24"/>
        </w:rPr>
        <w:t>Дата: __________________________</w:t>
      </w:r>
      <w:r w:rsidRPr="00A354C0">
        <w:rPr>
          <w:rFonts w:ascii="Times New Roman" w:eastAsia="Times New Roman" w:hAnsi="Times New Roman" w:cs="Times New Roman"/>
          <w:sz w:val="24"/>
          <w:szCs w:val="24"/>
          <w:lang w:val="en-US"/>
        </w:rPr>
        <w:t xml:space="preserve">                         </w:t>
      </w:r>
      <w:r w:rsidRPr="00A354C0">
        <w:rPr>
          <w:rFonts w:ascii="Times New Roman" w:eastAsia="Times New Roman" w:hAnsi="Times New Roman" w:cs="Times New Roman"/>
          <w:sz w:val="24"/>
          <w:szCs w:val="24"/>
        </w:rPr>
        <w:t xml:space="preserve"> Подпись: ________________</w:t>
      </w: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54C0" w:rsidRPr="00A354C0" w:rsidRDefault="00A354C0" w:rsidP="00A354C0">
      <w:pPr>
        <w:widowControl w:val="0"/>
        <w:tabs>
          <w:tab w:val="left" w:pos="1134"/>
        </w:tabs>
        <w:autoSpaceDE w:val="0"/>
        <w:autoSpaceDN w:val="0"/>
        <w:spacing w:before="121" w:after="0" w:line="240" w:lineRule="auto"/>
        <w:ind w:right="121" w:firstLine="567"/>
        <w:jc w:val="both"/>
        <w:rPr>
          <w:rFonts w:ascii="Times New Roman" w:eastAsia="Times New Roman" w:hAnsi="Times New Roman" w:cs="Times New Roman"/>
          <w:sz w:val="24"/>
          <w:szCs w:val="24"/>
          <w:lang w:eastAsia="en-US"/>
        </w:rPr>
      </w:pPr>
    </w:p>
    <w:p w:rsidR="005117B7" w:rsidRDefault="005117B7"/>
    <w:p w:rsidR="00026CFB" w:rsidRDefault="00026CFB"/>
    <w:sectPr w:rsidR="00026CFB" w:rsidSect="00B352F2">
      <w:pgSz w:w="11906" w:h="16838"/>
      <w:pgMar w:top="993"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65F7"/>
    <w:multiLevelType w:val="hybridMultilevel"/>
    <w:tmpl w:val="24009BA6"/>
    <w:lvl w:ilvl="0" w:tplc="15387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2079B2"/>
    <w:multiLevelType w:val="hybridMultilevel"/>
    <w:tmpl w:val="CBFAC610"/>
    <w:lvl w:ilvl="0" w:tplc="83104822">
      <w:start w:val="1"/>
      <w:numFmt w:val="decimal"/>
      <w:lvlText w:val="%1."/>
      <w:lvlJc w:val="left"/>
      <w:pPr>
        <w:ind w:left="720" w:hanging="360"/>
      </w:pPr>
    </w:lvl>
    <w:lvl w:ilvl="1" w:tplc="83104822" w:tentative="1">
      <w:start w:val="1"/>
      <w:numFmt w:val="lowerLetter"/>
      <w:lvlText w:val="%2."/>
      <w:lvlJc w:val="left"/>
      <w:pPr>
        <w:ind w:left="1440" w:hanging="360"/>
      </w:pPr>
    </w:lvl>
    <w:lvl w:ilvl="2" w:tplc="83104822" w:tentative="1">
      <w:start w:val="1"/>
      <w:numFmt w:val="lowerRoman"/>
      <w:lvlText w:val="%3."/>
      <w:lvlJc w:val="right"/>
      <w:pPr>
        <w:ind w:left="2160" w:hanging="180"/>
      </w:pPr>
    </w:lvl>
    <w:lvl w:ilvl="3" w:tplc="83104822" w:tentative="1">
      <w:start w:val="1"/>
      <w:numFmt w:val="decimal"/>
      <w:lvlText w:val="%4."/>
      <w:lvlJc w:val="left"/>
      <w:pPr>
        <w:ind w:left="2880" w:hanging="360"/>
      </w:pPr>
    </w:lvl>
    <w:lvl w:ilvl="4" w:tplc="83104822" w:tentative="1">
      <w:start w:val="1"/>
      <w:numFmt w:val="lowerLetter"/>
      <w:lvlText w:val="%5."/>
      <w:lvlJc w:val="left"/>
      <w:pPr>
        <w:ind w:left="3600" w:hanging="360"/>
      </w:pPr>
    </w:lvl>
    <w:lvl w:ilvl="5" w:tplc="83104822" w:tentative="1">
      <w:start w:val="1"/>
      <w:numFmt w:val="lowerRoman"/>
      <w:lvlText w:val="%6."/>
      <w:lvlJc w:val="right"/>
      <w:pPr>
        <w:ind w:left="4320" w:hanging="180"/>
      </w:pPr>
    </w:lvl>
    <w:lvl w:ilvl="6" w:tplc="83104822" w:tentative="1">
      <w:start w:val="1"/>
      <w:numFmt w:val="decimal"/>
      <w:lvlText w:val="%7."/>
      <w:lvlJc w:val="left"/>
      <w:pPr>
        <w:ind w:left="5040" w:hanging="360"/>
      </w:pPr>
    </w:lvl>
    <w:lvl w:ilvl="7" w:tplc="83104822" w:tentative="1">
      <w:start w:val="1"/>
      <w:numFmt w:val="lowerLetter"/>
      <w:lvlText w:val="%8."/>
      <w:lvlJc w:val="left"/>
      <w:pPr>
        <w:ind w:left="5760" w:hanging="360"/>
      </w:pPr>
    </w:lvl>
    <w:lvl w:ilvl="8" w:tplc="83104822" w:tentative="1">
      <w:start w:val="1"/>
      <w:numFmt w:val="lowerRoman"/>
      <w:lvlText w:val="%9."/>
      <w:lvlJc w:val="right"/>
      <w:pPr>
        <w:ind w:left="6480" w:hanging="180"/>
      </w:pPr>
    </w:lvl>
  </w:abstractNum>
  <w:abstractNum w:abstractNumId="2">
    <w:nsid w:val="298D45C4"/>
    <w:multiLevelType w:val="hybridMultilevel"/>
    <w:tmpl w:val="8BDE32D2"/>
    <w:lvl w:ilvl="0" w:tplc="038EB000">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useFELayout/>
    <w:compatSetting w:name="compatibilityMode" w:uri="http://schemas.microsoft.com/office/word" w:val="12"/>
  </w:compat>
  <w:rsids>
    <w:rsidRoot w:val="00A354C0"/>
    <w:rsid w:val="00026CFB"/>
    <w:rsid w:val="000A0CDB"/>
    <w:rsid w:val="005117B7"/>
    <w:rsid w:val="0096293A"/>
    <w:rsid w:val="00A354C0"/>
    <w:rsid w:val="00B30371"/>
    <w:rsid w:val="00B35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5753">
      <w:bodyDiv w:val="1"/>
      <w:marLeft w:val="0"/>
      <w:marRight w:val="0"/>
      <w:marTop w:val="0"/>
      <w:marBottom w:val="0"/>
      <w:divBdr>
        <w:top w:val="none" w:sz="0" w:space="0" w:color="auto"/>
        <w:left w:val="none" w:sz="0" w:space="0" w:color="auto"/>
        <w:bottom w:val="none" w:sz="0" w:space="0" w:color="auto"/>
        <w:right w:val="none" w:sz="0" w:space="0" w:color="auto"/>
      </w:divBdr>
    </w:div>
    <w:div w:id="10144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84;&#1072;&#1088;&#1080;&#1085;&#1072;\Desktop\!%20&#1087;&#1086;&#1083;&#1086;&#1078;&#1077;&#1085;&#1080;&#1077;%20&#1086;%20&#1087;&#1083;&#1072;&#1090;&#1085;&#1099;&#1093;%20&#1087;&#1086;%20&#1087;&#1088;&#1080;&#1089;&#1084;&#1086;&#1090;&#1088;&#1091;%20&#1080;%20&#1091;&#1093;&#1086;&#1076;&#1091;%20&#1089;&#1074;&#1077;&#1088;&#1093;%20&#1074;&#1088;&#1077;&#1084;&#1077;&#1085;&#1080;%20&#1087;&#1088;&#1077;&#1073;&#1099;&#1074;&#1072;&#1085;&#1080;&#1103;%20&#1074;%20&#1044;&#1054;&#1059;.docx" TargetMode="External"/><Relationship Id="rId3" Type="http://schemas.microsoft.com/office/2007/relationships/stylesWithEffects" Target="stylesWithEffects.xml"/><Relationship Id="rId7" Type="http://schemas.openxmlformats.org/officeDocument/2006/relationships/hyperlink" Target="file:///C:\Users\&#1084;&#1072;&#1088;&#1080;&#1085;&#1072;\Desktop\!%20&#1087;&#1086;&#1083;&#1086;&#1078;&#1077;&#1085;&#1080;&#1077;%20&#1086;%20&#1087;&#1083;&#1072;&#1090;&#1085;&#1099;&#1093;%20&#1087;&#1086;%20&#1087;&#1088;&#1080;&#1089;&#1084;&#1086;&#1090;&#1088;&#1091;%20&#1080;%20&#1091;&#1093;&#1086;&#1076;&#1091;%20&#1089;&#1074;&#1077;&#1088;&#1093;%20&#1074;&#1088;&#1077;&#1084;&#1077;&#1085;&#1080;%20&#1087;&#1088;&#1077;&#1073;&#1099;&#1074;&#1072;&#1085;&#1080;&#1103;%20&#1074;%20&#1044;&#1054;&#105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84;&#1072;&#1088;&#1080;&#1085;&#1072;\Desktop\!%20&#1087;&#1086;&#1083;&#1086;&#1078;&#1077;&#1085;&#1080;&#1077;%20&#1086;%20&#1087;&#1083;&#1072;&#1090;&#1085;&#1099;&#1093;%20&#1087;&#1086;%20&#1087;&#1088;&#1080;&#1089;&#1084;&#1086;&#1090;&#1088;&#1091;%20&#1080;%20&#1091;&#1093;&#1086;&#1076;&#1091;%20&#1089;&#1074;&#1077;&#1088;&#1093;%20&#1074;&#1088;&#1077;&#1084;&#1077;&#1085;&#1080;%20&#1087;&#1088;&#1077;&#1073;&#1099;&#1074;&#1072;&#1085;&#1080;&#1103;%20&#1074;%20&#1044;&#1054;&#1059;.docx" TargetMode="External"/><Relationship Id="rId11" Type="http://schemas.openxmlformats.org/officeDocument/2006/relationships/fontTable" Target="fontTable.xml"/><Relationship Id="rId801867609"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hyperlink" Target="file:///C:\Users\&#1084;&#1072;&#1088;&#1080;&#1085;&#1072;\Desktop\!%20&#1087;&#1086;&#1083;&#1086;&#1078;&#1077;&#1085;&#1080;&#1077;%20&#1086;%20&#1087;&#1083;&#1072;&#1090;&#1085;&#1099;&#1093;%20&#1087;&#1086;%20&#1087;&#1088;&#1080;&#1089;&#1084;&#1086;&#1090;&#1088;&#1091;%20&#1080;%20&#1091;&#1093;&#1086;&#1076;&#1091;%20&#1089;&#1074;&#1077;&#1088;&#1093;%20&#1074;&#1088;&#1077;&#1084;&#1077;&#1085;&#1080;%20&#1087;&#1088;&#1077;&#1073;&#1099;&#1074;&#1072;&#1085;&#1080;&#1103;%20&#1074;%20&#1044;&#1054;&#1059;.docx" TargetMode="External"/><Relationship Id="rId4" Type="http://schemas.openxmlformats.org/officeDocument/2006/relationships/settings" Target="settings.xml"/><Relationship Id="rId9" Type="http://schemas.openxmlformats.org/officeDocument/2006/relationships/hyperlink" Target="file:///C:\Users\&#1084;&#1072;&#1088;&#1080;&#1085;&#1072;\Desktop\!%20&#1087;&#1086;&#1083;&#1086;&#1078;&#1077;&#1085;&#1080;&#1077;%20&#1086;%20&#1087;&#1083;&#1072;&#1090;&#1085;&#1099;&#1093;%20&#1087;&#1086;%20&#1087;&#1088;&#1080;&#1089;&#1084;&#1086;&#1090;&#1088;&#1091;%20&#1080;%20&#1091;&#1093;&#1086;&#1076;&#1091;%20&#1089;&#1074;&#1077;&#1088;&#1093;%20&#1074;&#1088;&#1077;&#1084;&#1077;&#1085;&#1080;%20&#1087;&#1088;&#1077;&#1073;&#1099;&#1074;&#1072;&#1085;&#1080;&#1103;%20&#1074;%20&#1044;&#1054;&#1059;.docx" TargetMode="External"/><Relationship Id="rId74829338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2068</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cp:lastModifiedBy>
  <cp:revision>3</cp:revision>
  <dcterms:created xsi:type="dcterms:W3CDTF">2021-04-21T08:59:00Z</dcterms:created>
  <dcterms:modified xsi:type="dcterms:W3CDTF">2024-10-09T08:37:00Z</dcterms:modified>
</cp:coreProperties>
</file>